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C5" w:rsidRDefault="00B934E6" w:rsidP="005256C5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256C5" w:rsidRPr="005256C5">
        <w:rPr>
          <w:noProof/>
          <w:sz w:val="24"/>
          <w:szCs w:val="24"/>
          <w:lang w:eastAsia="ru-RU"/>
        </w:rPr>
        <w:drawing>
          <wp:inline distT="0" distB="0" distL="0" distR="0">
            <wp:extent cx="8926195" cy="6532467"/>
            <wp:effectExtent l="0" t="3175" r="5080" b="5080"/>
            <wp:docPr id="1" name="Рисунок 1" descr="C:\Users\0080\Desktop\20210924_11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80\Desktop\20210924_1158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7108" cy="65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D126FB">
        <w:rPr>
          <w:sz w:val="24"/>
          <w:szCs w:val="24"/>
        </w:rPr>
        <w:t xml:space="preserve">                  </w:t>
      </w:r>
    </w:p>
    <w:p w:rsidR="005256C5" w:rsidRDefault="005256C5" w:rsidP="00B34CA6">
      <w:pPr>
        <w:rPr>
          <w:sz w:val="24"/>
          <w:szCs w:val="24"/>
        </w:rPr>
      </w:pP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Содержание</w:t>
      </w: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  <w:gridCol w:w="567"/>
      </w:tblGrid>
      <w:tr w:rsidR="00A341F8" w:rsidTr="006B58E7">
        <w:trPr>
          <w:trHeight w:val="275"/>
        </w:trPr>
        <w:tc>
          <w:tcPr>
            <w:tcW w:w="1134" w:type="dxa"/>
          </w:tcPr>
          <w:p w:rsidR="00A341F8" w:rsidRPr="00B6389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A341F8" w:rsidRPr="006B0A7C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E4311">
              <w:rPr>
                <w:sz w:val="28"/>
                <w:szCs w:val="28"/>
              </w:rPr>
              <w:t>Пояснительная</w:t>
            </w:r>
            <w:r w:rsidR="004D5691">
              <w:rPr>
                <w:sz w:val="28"/>
                <w:szCs w:val="28"/>
              </w:rPr>
              <w:t xml:space="preserve"> </w:t>
            </w:r>
            <w:r w:rsidRPr="001E4311">
              <w:rPr>
                <w:sz w:val="28"/>
                <w:szCs w:val="28"/>
              </w:rPr>
              <w:t>записка</w:t>
            </w:r>
            <w:r w:rsidR="006B0A7C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1E4311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708"/>
        </w:trPr>
        <w:tc>
          <w:tcPr>
            <w:tcW w:w="1134" w:type="dxa"/>
          </w:tcPr>
          <w:p w:rsidR="008616D6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A341F8" w:rsidRPr="00312E59" w:rsidRDefault="00A341F8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rPr>
                <w:sz w:val="28"/>
                <w:szCs w:val="28"/>
              </w:rPr>
            </w:pPr>
            <w:r w:rsidRPr="00312E59">
              <w:rPr>
                <w:sz w:val="28"/>
                <w:szCs w:val="28"/>
              </w:rPr>
              <w:t>Целевые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ориентиры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и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планируемые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результаты</w:t>
            </w:r>
            <w:r w:rsidR="004D5691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Рабочей </w:t>
            </w:r>
            <w:r w:rsidRPr="00312E59">
              <w:rPr>
                <w:sz w:val="28"/>
                <w:szCs w:val="28"/>
              </w:rPr>
              <w:t>программы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воспитания</w:t>
            </w:r>
            <w:r w:rsidR="001E4311">
              <w:rPr>
                <w:sz w:val="28"/>
                <w:szCs w:val="28"/>
              </w:rPr>
              <w:t xml:space="preserve"> МБДОУ </w:t>
            </w:r>
            <w:r>
              <w:rPr>
                <w:sz w:val="28"/>
                <w:szCs w:val="28"/>
              </w:rPr>
              <w:t xml:space="preserve"> « </w:t>
            </w:r>
            <w:r w:rsidR="00151304">
              <w:rPr>
                <w:sz w:val="28"/>
                <w:szCs w:val="28"/>
              </w:rPr>
              <w:t>Теремо</w:t>
            </w:r>
            <w:r w:rsidR="001E431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»</w:t>
            </w:r>
            <w:proofErr w:type="spellStart"/>
            <w:r w:rsidR="00C50E7B">
              <w:rPr>
                <w:sz w:val="28"/>
                <w:szCs w:val="28"/>
              </w:rPr>
              <w:t>с</w:t>
            </w:r>
            <w:proofErr w:type="gramStart"/>
            <w:r w:rsidR="00C50E7B">
              <w:rPr>
                <w:sz w:val="28"/>
                <w:szCs w:val="28"/>
              </w:rPr>
              <w:t>.В</w:t>
            </w:r>
            <w:proofErr w:type="gramEnd"/>
            <w:r w:rsidR="00C50E7B">
              <w:rPr>
                <w:sz w:val="28"/>
                <w:szCs w:val="28"/>
              </w:rPr>
              <w:t>иноградово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12E59">
              <w:rPr>
                <w:sz w:val="28"/>
                <w:szCs w:val="28"/>
              </w:rPr>
              <w:t>Цель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и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задачи</w:t>
            </w:r>
            <w:r w:rsidR="004D5691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Рабочей </w:t>
            </w:r>
            <w:r w:rsidRPr="00312E59">
              <w:rPr>
                <w:sz w:val="28"/>
                <w:szCs w:val="28"/>
              </w:rPr>
              <w:t>программы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12E59">
              <w:rPr>
                <w:sz w:val="28"/>
                <w:szCs w:val="28"/>
              </w:rPr>
              <w:t>Методологические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основы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и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принципы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построения</w:t>
            </w:r>
            <w:r w:rsidR="004D56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2E59">
              <w:rPr>
                <w:sz w:val="28"/>
                <w:szCs w:val="28"/>
              </w:rPr>
              <w:t>рограммы</w:t>
            </w:r>
            <w:r w:rsidR="004D5691">
              <w:rPr>
                <w:sz w:val="28"/>
                <w:szCs w:val="28"/>
              </w:rPr>
              <w:t xml:space="preserve"> </w:t>
            </w:r>
            <w:r w:rsidRPr="00312E59">
              <w:rPr>
                <w:sz w:val="28"/>
                <w:szCs w:val="28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 образовательной организации.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8505" w:type="dxa"/>
          </w:tcPr>
          <w:p w:rsidR="00A341F8" w:rsidRPr="00A341F8" w:rsidRDefault="00C50E7B" w:rsidP="001E431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Воспитывающая среда МБДОУ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8505" w:type="dxa"/>
          </w:tcPr>
          <w:p w:rsidR="00A341F8" w:rsidRPr="00A341F8" w:rsidRDefault="00A341F8" w:rsidP="001E431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Общности (сообщества) </w:t>
            </w:r>
            <w:r w:rsidRPr="00A341F8">
              <w:rPr>
                <w:sz w:val="28"/>
                <w:szCs w:val="28"/>
              </w:rPr>
              <w:t xml:space="preserve">МБДОУ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8505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Социокультурный контекст.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F56563" w:rsidTr="006B58E7">
        <w:trPr>
          <w:trHeight w:val="275"/>
        </w:trPr>
        <w:tc>
          <w:tcPr>
            <w:tcW w:w="1134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8505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6563" w:rsidRPr="00580492" w:rsidRDefault="00F56563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ориентиры воспитательной </w:t>
            </w:r>
            <w:r w:rsidR="00C50E7B">
              <w:rPr>
                <w:sz w:val="28"/>
                <w:szCs w:val="28"/>
              </w:rPr>
              <w:t xml:space="preserve">работы для детей </w:t>
            </w:r>
            <w:r>
              <w:rPr>
                <w:sz w:val="28"/>
                <w:szCs w:val="28"/>
              </w:rPr>
              <w:t xml:space="preserve"> раннего возраста (до 3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80492">
              <w:rPr>
                <w:sz w:val="28"/>
                <w:szCs w:val="28"/>
              </w:rPr>
              <w:t>Целевые ориентиры воспитательной работы для детей</w:t>
            </w:r>
            <w:r>
              <w:rPr>
                <w:sz w:val="28"/>
                <w:szCs w:val="28"/>
              </w:rPr>
              <w:t xml:space="preserve">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580492" w:rsidRDefault="00580492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F7281A">
              <w:rPr>
                <w:sz w:val="28"/>
                <w:szCs w:val="28"/>
              </w:rPr>
              <w:t>Раздел 2.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 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7281A">
              <w:rPr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580492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Этико-эстетическое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реализации воспитательного процесса.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F34BF">
              <w:rPr>
                <w:sz w:val="28"/>
                <w:szCs w:val="28"/>
              </w:rPr>
              <w:t>Особенности</w:t>
            </w:r>
            <w:r w:rsidR="004D5691">
              <w:rPr>
                <w:sz w:val="28"/>
                <w:szCs w:val="28"/>
              </w:rPr>
              <w:t xml:space="preserve"> </w:t>
            </w:r>
            <w:r w:rsidRPr="002F34BF">
              <w:rPr>
                <w:sz w:val="28"/>
                <w:szCs w:val="28"/>
              </w:rPr>
              <w:t>взаимодействия педагогического коллектива с семьями  воспитанников в процессе реализации Рабочей программы</w:t>
            </w:r>
            <w:r w:rsidR="004D5691">
              <w:rPr>
                <w:sz w:val="28"/>
                <w:szCs w:val="28"/>
              </w:rPr>
              <w:t xml:space="preserve"> </w:t>
            </w:r>
            <w:r w:rsidRPr="002F34BF">
              <w:rPr>
                <w:sz w:val="28"/>
                <w:szCs w:val="28"/>
              </w:rPr>
              <w:t>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</w:p>
          <w:p w:rsidR="008616D6" w:rsidRPr="008616D6" w:rsidRDefault="008616D6" w:rsidP="006B58E7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Взаимодействия взрослого с детьми. События </w:t>
            </w:r>
            <w:r w:rsidRPr="008616D6">
              <w:rPr>
                <w:sz w:val="28"/>
                <w:szCs w:val="28"/>
              </w:rPr>
              <w:t>МБДОУ.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8616D6" w:rsidRDefault="008616D6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предметно-пространственной среды.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18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505" w:type="dxa"/>
          </w:tcPr>
          <w:p w:rsidR="00A341F8" w:rsidRPr="009C68F8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616D6">
              <w:rPr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E13CED" w:rsidRDefault="00A341F8" w:rsidP="006B58E7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311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616D6">
              <w:rPr>
                <w:sz w:val="28"/>
                <w:szCs w:val="28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616D6">
              <w:rPr>
                <w:sz w:val="28"/>
                <w:szCs w:val="28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A341F8" w:rsidTr="006B58E7">
        <w:trPr>
          <w:trHeight w:val="551"/>
        </w:trPr>
        <w:tc>
          <w:tcPr>
            <w:tcW w:w="1134" w:type="dxa"/>
          </w:tcPr>
          <w:p w:rsidR="00A341F8" w:rsidRPr="008A27F2" w:rsidRDefault="008A27F2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A27F2">
              <w:rPr>
                <w:sz w:val="28"/>
                <w:szCs w:val="28"/>
              </w:rPr>
              <w:t>3.7</w:t>
            </w:r>
          </w:p>
        </w:tc>
        <w:tc>
          <w:tcPr>
            <w:tcW w:w="8505" w:type="dxa"/>
          </w:tcPr>
          <w:p w:rsidR="00A341F8" w:rsidRPr="008A27F2" w:rsidRDefault="008A27F2" w:rsidP="006B58E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A27F2">
              <w:rPr>
                <w:sz w:val="28"/>
                <w:szCs w:val="28"/>
              </w:rPr>
              <w:t>Примерный календарный план воспитательной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312E59" w:rsidRDefault="00A341F8" w:rsidP="006B58E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8A27F2" w:rsidTr="006B58E7">
        <w:trPr>
          <w:trHeight w:val="551"/>
        </w:trPr>
        <w:tc>
          <w:tcPr>
            <w:tcW w:w="1134" w:type="dxa"/>
          </w:tcPr>
          <w:p w:rsidR="008A27F2" w:rsidRPr="008A27F2" w:rsidRDefault="008A27F2" w:rsidP="008A27F2">
            <w:pPr>
              <w:pStyle w:val="TableParagraph"/>
              <w:spacing w:line="264" w:lineRule="exact"/>
              <w:rPr>
                <w:sz w:val="16"/>
                <w:szCs w:val="16"/>
              </w:rPr>
            </w:pPr>
            <w:r w:rsidRPr="008A27F2">
              <w:rPr>
                <w:sz w:val="16"/>
                <w:szCs w:val="16"/>
              </w:rPr>
              <w:t>Приложение 1</w:t>
            </w:r>
          </w:p>
        </w:tc>
        <w:tc>
          <w:tcPr>
            <w:tcW w:w="8505" w:type="dxa"/>
          </w:tcPr>
          <w:p w:rsidR="008A27F2" w:rsidRPr="008A27F2" w:rsidRDefault="008A27F2" w:rsidP="008A27F2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8A27F2">
              <w:rPr>
                <w:sz w:val="28"/>
                <w:szCs w:val="28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27F2" w:rsidRPr="00312E59" w:rsidRDefault="008A27F2" w:rsidP="008A27F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</w:tbl>
    <w:p w:rsidR="00A341F8" w:rsidRDefault="00A341F8" w:rsidP="006B58E7">
      <w:pPr>
        <w:jc w:val="center"/>
        <w:rPr>
          <w:sz w:val="28"/>
          <w:szCs w:val="28"/>
        </w:rPr>
      </w:pPr>
    </w:p>
    <w:p w:rsidR="003F3A04" w:rsidRDefault="003F3A04" w:rsidP="007F11A8">
      <w:pPr>
        <w:pStyle w:val="a3"/>
        <w:spacing w:line="23" w:lineRule="atLeast"/>
        <w:ind w:left="0"/>
        <w:rPr>
          <w:b/>
          <w:sz w:val="28"/>
          <w:szCs w:val="28"/>
        </w:rPr>
      </w:pPr>
    </w:p>
    <w:p w:rsidR="003F3A04" w:rsidRDefault="003F3A04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</w:p>
    <w:p w:rsidR="00C50E7B" w:rsidRDefault="00C50E7B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</w:p>
    <w:p w:rsidR="00C50E7B" w:rsidRDefault="00C50E7B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</w:p>
    <w:p w:rsidR="00FF7EDE" w:rsidRDefault="00FF7EDE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</w:p>
    <w:p w:rsidR="00B63899" w:rsidRPr="00050919" w:rsidRDefault="00B63899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Пояснительная записка</w:t>
      </w:r>
    </w:p>
    <w:p w:rsidR="00B63899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реализуется в рамках </w:t>
      </w:r>
      <w:r>
        <w:rPr>
          <w:sz w:val="28"/>
          <w:szCs w:val="28"/>
        </w:rPr>
        <w:t xml:space="preserve">основной </w:t>
      </w:r>
      <w:r w:rsidRPr="00157FCB">
        <w:rPr>
          <w:sz w:val="28"/>
          <w:szCs w:val="28"/>
        </w:rPr>
        <w:t>образовательной программы</w:t>
      </w:r>
      <w:r w:rsidR="004D5691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дошкольного</w:t>
      </w:r>
      <w:r w:rsidR="00CD739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="00B34CA6">
        <w:rPr>
          <w:sz w:val="28"/>
          <w:szCs w:val="28"/>
        </w:rPr>
        <w:t>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требований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Закона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№304-ФЗ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внесении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изменений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обучающихся», с учетом Плана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мероприятий по реализации в 2021-2025 годах Стратегии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целей, задач Примерной </w:t>
      </w:r>
      <w:r>
        <w:rPr>
          <w:sz w:val="28"/>
          <w:szCs w:val="28"/>
        </w:rPr>
        <w:t xml:space="preserve">рабочей программы воспитания для </w:t>
      </w:r>
      <w:r w:rsidRPr="00157FCB">
        <w:rPr>
          <w:sz w:val="28"/>
          <w:szCs w:val="28"/>
        </w:rPr>
        <w:t>образовательных организаций,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одобренной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решением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учебно-методического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объединения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общему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(протокол от «01» июля 2021 №2/21)</w:t>
      </w:r>
      <w:r w:rsidRPr="00157FCB">
        <w:rPr>
          <w:sz w:val="28"/>
          <w:szCs w:val="28"/>
        </w:rPr>
        <w:t>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Работа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воспитанию,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формированию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развитию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дошкольников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предполагает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преемственность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отношению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достижению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воспитательных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начального</w:t>
      </w:r>
      <w:r w:rsidR="00B934E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общего образования.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Рабочая программа воспитания в МБДОУ</w:t>
      </w:r>
      <w:r w:rsidR="00C50E7B">
        <w:rPr>
          <w:sz w:val="28"/>
          <w:szCs w:val="28"/>
        </w:rPr>
        <w:t xml:space="preserve"> «Теремок» </w:t>
      </w:r>
      <w:proofErr w:type="spellStart"/>
      <w:r w:rsidR="00C50E7B">
        <w:rPr>
          <w:sz w:val="28"/>
          <w:szCs w:val="28"/>
        </w:rPr>
        <w:t>с.Виноградово</w:t>
      </w:r>
      <w:proofErr w:type="spellEnd"/>
      <w:r w:rsidRPr="00157FCB">
        <w:rPr>
          <w:sz w:val="28"/>
          <w:szCs w:val="28"/>
        </w:rPr>
        <w:t xml:space="preserve"> строится на целеполагании,</w:t>
      </w:r>
      <w:r w:rsidR="00CD739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ожидаемых результатах, видах деятельности, условиях формировании воспитывающей,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развивающей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среды,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отражает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интересы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запросы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участников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образовательных отношений в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лице: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ребенка,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признавая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приоритетную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роль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личностного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основе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возрастных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индивидуальных особенностей, интересов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запросов;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родителей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ребенка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(законных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представителей)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членов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семьи;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государства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Разработка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программы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воспитательной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работы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="0027204C" w:rsidRPr="00157FCB">
        <w:rPr>
          <w:spacing w:val="1"/>
          <w:sz w:val="28"/>
          <w:szCs w:val="28"/>
        </w:rPr>
        <w:t>МБ</w:t>
      </w:r>
      <w:r w:rsidR="0027204C" w:rsidRPr="00157FCB">
        <w:rPr>
          <w:sz w:val="28"/>
          <w:szCs w:val="28"/>
        </w:rPr>
        <w:t>ДОУ</w:t>
      </w:r>
      <w:r w:rsidR="0027204C">
        <w:rPr>
          <w:sz w:val="28"/>
          <w:szCs w:val="28"/>
        </w:rPr>
        <w:t xml:space="preserve"> спланированы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учетом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задач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программ воспитания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субъектов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 Федерации.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Основой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разработки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 программы воспитания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являются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положения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следующих</w:t>
      </w:r>
      <w:r w:rsidR="0013474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документов: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Конституция Российской Федерации (принята на всенародном </w:t>
      </w:r>
      <w:r w:rsidRPr="00157FCB">
        <w:rPr>
          <w:spacing w:val="-1"/>
          <w:sz w:val="28"/>
          <w:szCs w:val="28"/>
        </w:rPr>
        <w:t>голосовании</w:t>
      </w:r>
      <w:r w:rsidR="00E66386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12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декабря 1993 г.)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поправками);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Указ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Президента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21.07.2020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474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национальных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целях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2030 года»;</w:t>
      </w:r>
    </w:p>
    <w:p w:rsidR="00B63899" w:rsidRPr="00157FCB" w:rsidRDefault="00B63899" w:rsidP="006557D1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6804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 от 28.06.2014 №172-ФЗ «О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ab/>
        <w:t xml:space="preserve">стратегическом </w:t>
      </w:r>
      <w:r w:rsidRPr="00157FCB">
        <w:rPr>
          <w:spacing w:val="-1"/>
          <w:sz w:val="28"/>
          <w:szCs w:val="28"/>
        </w:rPr>
        <w:t>планировании</w:t>
      </w:r>
      <w:r w:rsidR="00E66386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</w:t>
      </w:r>
      <w:proofErr w:type="gramStart"/>
      <w:r w:rsidRPr="00157FCB">
        <w:rPr>
          <w:sz w:val="28"/>
          <w:szCs w:val="28"/>
        </w:rPr>
        <w:t>.</w:t>
      </w:r>
      <w:proofErr w:type="gramEnd"/>
      <w:r w:rsidR="00E66386">
        <w:rPr>
          <w:sz w:val="28"/>
          <w:szCs w:val="28"/>
        </w:rPr>
        <w:t xml:space="preserve"> </w:t>
      </w:r>
      <w:proofErr w:type="gramStart"/>
      <w:r w:rsidR="00E66386">
        <w:rPr>
          <w:sz w:val="28"/>
          <w:szCs w:val="28"/>
        </w:rPr>
        <w:t>и</w:t>
      </w:r>
      <w:proofErr w:type="gramEnd"/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доп.</w:t>
      </w:r>
      <w:r w:rsidR="00E66386">
        <w:rPr>
          <w:sz w:val="28"/>
          <w:szCs w:val="28"/>
        </w:rPr>
        <w:t xml:space="preserve"> н</w:t>
      </w:r>
      <w:r w:rsidRPr="00157FCB">
        <w:rPr>
          <w:sz w:val="28"/>
          <w:szCs w:val="28"/>
        </w:rPr>
        <w:t>а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29.12.2012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273-ФЗ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 и дополнениями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30.04.2021);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 закон от 31.07.2020 № 304-ФЗ «О внесении изменений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 по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вопросам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06.10.2003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131-ФЗ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(ред.</w:t>
      </w:r>
      <w:r w:rsidR="00E66386">
        <w:rPr>
          <w:sz w:val="28"/>
          <w:szCs w:val="28"/>
        </w:rPr>
        <w:t xml:space="preserve"> </w:t>
      </w:r>
      <w:r w:rsidR="00E66386" w:rsidRPr="00157FCB">
        <w:rPr>
          <w:sz w:val="28"/>
          <w:szCs w:val="28"/>
        </w:rPr>
        <w:t>О</w:t>
      </w:r>
      <w:r w:rsidRPr="00157FCB">
        <w:rPr>
          <w:sz w:val="28"/>
          <w:szCs w:val="28"/>
        </w:rPr>
        <w:t>т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29.12.2020)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общих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принципах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организации   местного   самоуправления   в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proofErr w:type="gramStart"/>
      <w:r w:rsidRPr="00157FCB">
        <w:rPr>
          <w:sz w:val="28"/>
          <w:szCs w:val="28"/>
        </w:rPr>
        <w:t>»(</w:t>
      </w:r>
      <w:proofErr w:type="gramEnd"/>
      <w:r w:rsidRPr="00157FCB">
        <w:rPr>
          <w:sz w:val="28"/>
          <w:szCs w:val="28"/>
        </w:rPr>
        <w:t>с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дополнениями, вступившими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силу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="00E6638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23.03.2021);</w:t>
      </w:r>
    </w:p>
    <w:p w:rsidR="006557D1" w:rsidRDefault="00E66386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63899" w:rsidRPr="00157FCB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2015г.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lastRenderedPageBreak/>
        <w:t>№</w:t>
      </w:r>
    </w:p>
    <w:p w:rsidR="00B63899" w:rsidRPr="006557D1" w:rsidRDefault="00B63899" w:rsidP="006557D1">
      <w:pPr>
        <w:tabs>
          <w:tab w:val="left" w:pos="942"/>
        </w:tabs>
        <w:jc w:val="both"/>
        <w:rPr>
          <w:sz w:val="28"/>
          <w:szCs w:val="28"/>
        </w:rPr>
      </w:pPr>
      <w:r w:rsidRPr="006557D1">
        <w:rPr>
          <w:sz w:val="28"/>
          <w:szCs w:val="28"/>
        </w:rPr>
        <w:t>996-р</w:t>
      </w:r>
      <w:r w:rsidR="00E66386">
        <w:rPr>
          <w:sz w:val="28"/>
          <w:szCs w:val="28"/>
        </w:rPr>
        <w:t xml:space="preserve"> </w:t>
      </w:r>
      <w:r w:rsidRPr="006557D1">
        <w:rPr>
          <w:sz w:val="28"/>
          <w:szCs w:val="28"/>
        </w:rPr>
        <w:t>об   утверждении   Стратегия   развития   воспитания   в   Российской   Федерации</w:t>
      </w:r>
      <w:r w:rsidR="00E66386">
        <w:rPr>
          <w:sz w:val="28"/>
          <w:szCs w:val="28"/>
        </w:rPr>
        <w:t xml:space="preserve"> </w:t>
      </w:r>
      <w:r w:rsidRPr="006557D1">
        <w:rPr>
          <w:sz w:val="28"/>
          <w:szCs w:val="28"/>
        </w:rPr>
        <w:t>на</w:t>
      </w:r>
      <w:r w:rsidR="00E66386">
        <w:rPr>
          <w:sz w:val="28"/>
          <w:szCs w:val="28"/>
        </w:rPr>
        <w:t xml:space="preserve"> </w:t>
      </w:r>
      <w:r w:rsidRPr="006557D1">
        <w:rPr>
          <w:sz w:val="28"/>
          <w:szCs w:val="28"/>
        </w:rPr>
        <w:t>период до 2025 года;</w:t>
      </w:r>
    </w:p>
    <w:p w:rsidR="00B63899" w:rsidRPr="00157FCB" w:rsidRDefault="00E66386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63899" w:rsidRPr="00157FCB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от   12.11.2020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2945-р</w:t>
      </w:r>
      <w:r>
        <w:rPr>
          <w:sz w:val="28"/>
          <w:szCs w:val="28"/>
        </w:rPr>
        <w:t xml:space="preserve">  </w:t>
      </w:r>
      <w:r w:rsidR="00B63899" w:rsidRPr="00157FCB">
        <w:rPr>
          <w:sz w:val="28"/>
          <w:szCs w:val="28"/>
        </w:rPr>
        <w:t>об утверждении Плана мероприятий по реализации в 2021 - 2025 годах Стратегии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развития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воспитания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Российской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Федерации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период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до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2025</w:t>
      </w:r>
      <w:r w:rsidR="008126B0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года;</w:t>
      </w:r>
    </w:p>
    <w:p w:rsidR="00B63899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приказ Министерства образования и науки Российской Федерации от 17 октября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2013г.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N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1155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Москва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утверждении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государственного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образовательного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стандарта дошкольного</w:t>
      </w:r>
      <w:r w:rsidR="008126B0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образования»;</w:t>
      </w:r>
    </w:p>
    <w:p w:rsidR="00B63899" w:rsidRPr="00191C1D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91C1D">
        <w:rPr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</w:t>
      </w:r>
      <w:r w:rsidR="00554012">
        <w:rPr>
          <w:sz w:val="28"/>
          <w:szCs w:val="28"/>
        </w:rPr>
        <w:t xml:space="preserve"> </w:t>
      </w:r>
      <w:r w:rsidRPr="00191C1D">
        <w:rPr>
          <w:sz w:val="28"/>
          <w:szCs w:val="28"/>
        </w:rPr>
        <w:t>года программа была утверждена на заседании Федерального учебно-методического объединения по общему образованию.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Концепция воспитания и социализации обучающихся Республики Крым. Утверждена Приказом Министерства образования, науки и молодежи Республики Крым от 18.12.2020</w:t>
      </w:r>
      <w:r w:rsidR="00554012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год №1823;</w:t>
      </w:r>
    </w:p>
    <w:p w:rsidR="00B63899" w:rsidRPr="00FA2130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rFonts w:eastAsia="Calibri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современные факторы, оказывающие влияние на воспитание и личностное развитие ребенка; 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особенности психологического развития ребенка в условиях всеобщей цифровизации; 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A2130">
        <w:rPr>
          <w:sz w:val="28"/>
          <w:szCs w:val="28"/>
        </w:rPr>
        <w:t>возможность</w:t>
      </w:r>
      <w:r w:rsidR="00B63899" w:rsidRPr="00157FCB">
        <w:rPr>
          <w:sz w:val="28"/>
          <w:szCs w:val="28"/>
        </w:rPr>
        <w:t xml:space="preserve"> оперативного внесения изменений</w:t>
      </w:r>
      <w:r w:rsidR="00554012">
        <w:rPr>
          <w:sz w:val="28"/>
          <w:szCs w:val="28"/>
        </w:rPr>
        <w:t xml:space="preserve"> </w:t>
      </w:r>
      <w:r w:rsidR="00FA2130" w:rsidRPr="00FA2130">
        <w:rPr>
          <w:sz w:val="28"/>
          <w:szCs w:val="28"/>
        </w:rPr>
        <w:t xml:space="preserve">в </w:t>
      </w:r>
      <w:r w:rsidR="00FA2130">
        <w:rPr>
          <w:sz w:val="28"/>
          <w:szCs w:val="28"/>
        </w:rPr>
        <w:t xml:space="preserve">рабочие </w:t>
      </w:r>
      <w:r w:rsidR="00FA2130" w:rsidRPr="00FA2130">
        <w:rPr>
          <w:sz w:val="28"/>
          <w:szCs w:val="28"/>
        </w:rPr>
        <w:t>программы</w:t>
      </w:r>
      <w:r w:rsidR="00FA2130">
        <w:rPr>
          <w:sz w:val="28"/>
          <w:szCs w:val="28"/>
        </w:rPr>
        <w:t xml:space="preserve"> воспитания</w:t>
      </w:r>
      <w:r w:rsidR="00B63899" w:rsidRPr="00157FCB">
        <w:rPr>
          <w:sz w:val="28"/>
          <w:szCs w:val="28"/>
        </w:rPr>
        <w:t xml:space="preserve">, предопределенных документами стратегического планирования Российской Федерации, </w:t>
      </w:r>
      <w:r w:rsidR="00FA2130">
        <w:rPr>
          <w:sz w:val="28"/>
          <w:szCs w:val="28"/>
        </w:rPr>
        <w:t>Республики Крым, дошкольной образовательной отрасли</w:t>
      </w:r>
      <w:r w:rsidR="00B63899" w:rsidRPr="00157FCB">
        <w:rPr>
          <w:sz w:val="28"/>
          <w:szCs w:val="28"/>
        </w:rPr>
        <w:t xml:space="preserve">; 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готовность к взаимодействию, обратной связи и информационной открытости в отнош</w:t>
      </w:r>
      <w:r w:rsidR="0027204C">
        <w:rPr>
          <w:sz w:val="28"/>
          <w:szCs w:val="28"/>
        </w:rPr>
        <w:t>ении социальных партнеров МБДОУ</w:t>
      </w:r>
      <w:r w:rsidR="00FA2130">
        <w:rPr>
          <w:sz w:val="28"/>
          <w:szCs w:val="28"/>
        </w:rPr>
        <w:t>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B63899" w:rsidRPr="00157FCB" w:rsidRDefault="00B63899" w:rsidP="00B34CA6">
      <w:pPr>
        <w:ind w:firstLine="709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воспитание и развитие личности Гражданина России является общим делом;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непрерывность и преемственность процесса воспитания и развития личности;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направленность результатов воспитания и развития личности в будущее;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воспитание человека в процессе деятельности;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единство и целостность процесса воспитания и развития личности;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центральная роль развития личности в процессе образования;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контекстный характер процесса</w:t>
      </w:r>
      <w:r>
        <w:rPr>
          <w:sz w:val="28"/>
          <w:szCs w:val="28"/>
        </w:rPr>
        <w:t xml:space="preserve"> воспитания, единство ценностно</w:t>
      </w:r>
      <w:r w:rsidR="00554012">
        <w:rPr>
          <w:sz w:val="28"/>
          <w:szCs w:val="28"/>
        </w:rPr>
        <w:t>-</w:t>
      </w:r>
      <w:r w:rsidR="00B63899" w:rsidRPr="00157FCB">
        <w:rPr>
          <w:sz w:val="28"/>
          <w:szCs w:val="28"/>
        </w:rPr>
        <w:t>смыслового пространства воспитания и развития личности.</w:t>
      </w:r>
    </w:p>
    <w:p w:rsidR="00B63899" w:rsidRPr="00157FCB" w:rsidRDefault="00B63899" w:rsidP="00B34CA6">
      <w:pPr>
        <w:ind w:firstLine="709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 xml:space="preserve">В Рабочей программе воспитания учтен целевой ориентир Концепции воспитания и социализации обучающихся Республики Крым – </w:t>
      </w:r>
      <w:r w:rsidRPr="00157FCB">
        <w:rPr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050919">
        <w:rPr>
          <w:b/>
          <w:sz w:val="28"/>
          <w:szCs w:val="28"/>
        </w:rPr>
        <w:t>Миссией воспитания</w:t>
      </w:r>
      <w:r w:rsidRPr="00157FCB">
        <w:rPr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безусловное уважение к жизни во всех ее проявлениях, признание ее наивысшей ценностью;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осознание ценности здоровья, установка на активное здоровьесбережение человека;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B63899" w:rsidRPr="00157FCB">
        <w:rPr>
          <w:sz w:val="28"/>
          <w:szCs w:val="28"/>
        </w:rPr>
        <w:t xml:space="preserve">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готовность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рефлексии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своих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действий,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высказываний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оценке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влияния</w:t>
      </w:r>
    </w:p>
    <w:p w:rsidR="00B34CA6" w:rsidRDefault="005B1319" w:rsidP="00B34CA6">
      <w:pPr>
        <w:pStyle w:val="a3"/>
        <w:ind w:left="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н</w:t>
      </w:r>
      <w:r w:rsidR="00B63899" w:rsidRPr="00157F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людей;</w:t>
      </w:r>
    </w:p>
    <w:p w:rsidR="00B63899" w:rsidRPr="00157FCB" w:rsidRDefault="005B1319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B63899" w:rsidRPr="00157FCB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запрет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психологическое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человека;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субъектность,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активная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жизненная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позиция;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правовое самосознание, законопослушность; готовность в полной мере выполнять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законы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России, Крыма;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уважение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чужой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собственности,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месту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постоянного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проживания;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осознание себя гражданином многонациональной России, Крыма, частью народа, который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создал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культуру; интерес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уважение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 культуре, русскому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языку и языкам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предков;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готовность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заботиться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сохранении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исторического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культурного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наследия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страны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развитии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новых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культурных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направлений;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принятие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сохранение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традиционных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семейных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ценностей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народов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России, Крыма;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уважение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различным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вероисповеданиям,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религиям;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забота о природе, окружающей среде; экологическое самосознание и мышление;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осознание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себя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частью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природы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зависимости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своей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здоровья от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экологии;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забота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слабых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членах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общества,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готовность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деятельно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участвовать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оказании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помощи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социально-незащищенным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гражданам;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осознание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ценности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образования</w:t>
      </w:r>
      <w:r w:rsidR="00DB19F2">
        <w:rPr>
          <w:sz w:val="28"/>
          <w:szCs w:val="28"/>
        </w:rPr>
        <w:t xml:space="preserve"> всех участников образовательных отношений</w:t>
      </w:r>
      <w:r w:rsidR="00B63899" w:rsidRPr="00157FCB">
        <w:rPr>
          <w:sz w:val="28"/>
          <w:szCs w:val="28"/>
        </w:rPr>
        <w:t>;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уважение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педагогу;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готовность</w:t>
      </w:r>
      <w:r w:rsidR="005B1319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учиться </w:t>
      </w:r>
      <w:r w:rsidR="005B1319">
        <w:rPr>
          <w:spacing w:val="-57"/>
          <w:sz w:val="28"/>
          <w:szCs w:val="28"/>
        </w:rPr>
        <w:t xml:space="preserve">на </w:t>
      </w:r>
      <w:r w:rsidR="00B63899" w:rsidRPr="00157FCB">
        <w:rPr>
          <w:sz w:val="28"/>
          <w:szCs w:val="28"/>
        </w:rPr>
        <w:t>протяжении всей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жизни; стремление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 саморазвитию 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самосовершенствованию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во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всех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сферах жизни;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свобода выбора и самостоятельность в принятии решений; социальная активность и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мобильность;</w:t>
      </w:r>
      <w:r w:rsidR="005B1319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активная гражданская позиция;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уважение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труду,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осознание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его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ценности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для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жизни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самореализации;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трудовая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экономическая</w:t>
      </w:r>
      <w:r w:rsidR="00ED6ADE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активность.</w:t>
      </w:r>
    </w:p>
    <w:p w:rsidR="00B63899" w:rsidRDefault="00B63899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554012" w:rsidRDefault="00554012" w:rsidP="000A0A1A">
      <w:pPr>
        <w:jc w:val="center"/>
        <w:rPr>
          <w:sz w:val="28"/>
          <w:szCs w:val="28"/>
        </w:rPr>
      </w:pPr>
    </w:p>
    <w:p w:rsidR="006B58E7" w:rsidRDefault="006B58E7" w:rsidP="00554012">
      <w:pPr>
        <w:rPr>
          <w:sz w:val="28"/>
          <w:szCs w:val="28"/>
        </w:rPr>
      </w:pPr>
    </w:p>
    <w:p w:rsidR="00554012" w:rsidRDefault="00554012" w:rsidP="00B34CA6">
      <w:pPr>
        <w:pStyle w:val="1"/>
        <w:ind w:left="0" w:firstLine="709"/>
        <w:jc w:val="both"/>
        <w:rPr>
          <w:sz w:val="28"/>
          <w:szCs w:val="28"/>
        </w:rPr>
      </w:pPr>
    </w:p>
    <w:p w:rsidR="0027204C" w:rsidRDefault="0027204C" w:rsidP="00B34CA6">
      <w:pPr>
        <w:pStyle w:val="1"/>
        <w:ind w:left="0" w:firstLine="709"/>
        <w:jc w:val="both"/>
        <w:rPr>
          <w:sz w:val="28"/>
          <w:szCs w:val="28"/>
        </w:rPr>
      </w:pPr>
    </w:p>
    <w:p w:rsidR="0027204C" w:rsidRDefault="0027204C" w:rsidP="00B34CA6">
      <w:pPr>
        <w:pStyle w:val="1"/>
        <w:ind w:left="0" w:firstLine="709"/>
        <w:jc w:val="both"/>
        <w:rPr>
          <w:sz w:val="28"/>
          <w:szCs w:val="28"/>
        </w:rPr>
      </w:pPr>
    </w:p>
    <w:p w:rsidR="0027204C" w:rsidRDefault="0027204C" w:rsidP="00B34CA6">
      <w:pPr>
        <w:pStyle w:val="1"/>
        <w:ind w:left="0" w:firstLine="709"/>
        <w:jc w:val="both"/>
        <w:rPr>
          <w:sz w:val="28"/>
          <w:szCs w:val="28"/>
        </w:rPr>
      </w:pPr>
    </w:p>
    <w:p w:rsidR="006C0E5E" w:rsidRDefault="006C0E5E" w:rsidP="00B34CA6">
      <w:pPr>
        <w:pStyle w:val="1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Раздел 1. Целевые ориентиры и планируемые результаты Рабочей программы воспитания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МБДОУ </w:t>
      </w:r>
      <w:r w:rsidR="0027204C">
        <w:rPr>
          <w:sz w:val="28"/>
          <w:szCs w:val="28"/>
        </w:rPr>
        <w:t>«Теремок» с. Виноградово</w:t>
      </w:r>
    </w:p>
    <w:p w:rsidR="002C066E" w:rsidRPr="00B34CA6" w:rsidRDefault="002C066E" w:rsidP="00B34CA6">
      <w:pPr>
        <w:pStyle w:val="1"/>
        <w:ind w:left="0" w:firstLine="709"/>
        <w:jc w:val="both"/>
        <w:rPr>
          <w:sz w:val="28"/>
          <w:szCs w:val="28"/>
        </w:rPr>
      </w:pPr>
    </w:p>
    <w:p w:rsidR="006C0E5E" w:rsidRDefault="006C0E5E" w:rsidP="00AB6A8A">
      <w:pPr>
        <w:pStyle w:val="a5"/>
        <w:numPr>
          <w:ilvl w:val="1"/>
          <w:numId w:val="2"/>
        </w:numPr>
        <w:tabs>
          <w:tab w:val="left" w:pos="642"/>
        </w:tabs>
        <w:ind w:left="0" w:firstLine="709"/>
        <w:jc w:val="center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Цель</w:t>
      </w:r>
      <w:r w:rsidR="00512C15">
        <w:rPr>
          <w:b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и</w:t>
      </w:r>
      <w:r w:rsidR="00512C15">
        <w:rPr>
          <w:b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задачи</w:t>
      </w:r>
      <w:r w:rsidR="00512C15"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Рабочей </w:t>
      </w:r>
      <w:r w:rsidRPr="00157FCB">
        <w:rPr>
          <w:b/>
          <w:sz w:val="28"/>
          <w:szCs w:val="28"/>
        </w:rPr>
        <w:t>программы</w:t>
      </w:r>
      <w:r w:rsidR="00512C15">
        <w:rPr>
          <w:b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воспитания</w:t>
      </w:r>
    </w:p>
    <w:p w:rsidR="002C066E" w:rsidRPr="00157FCB" w:rsidRDefault="002C066E" w:rsidP="002C066E">
      <w:pPr>
        <w:pStyle w:val="a5"/>
        <w:tabs>
          <w:tab w:val="left" w:pos="642"/>
        </w:tabs>
        <w:ind w:left="709"/>
        <w:rPr>
          <w:b/>
          <w:sz w:val="28"/>
          <w:szCs w:val="28"/>
        </w:rPr>
      </w:pPr>
    </w:p>
    <w:p w:rsidR="006C0E5E" w:rsidRPr="00157FCB" w:rsidRDefault="006C0E5E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Целью разработки и реализации </w:t>
      </w:r>
      <w:r>
        <w:rPr>
          <w:sz w:val="28"/>
          <w:szCs w:val="28"/>
        </w:rPr>
        <w:t xml:space="preserve">Рабочей </w:t>
      </w:r>
      <w:r w:rsidRPr="00157FCB">
        <w:rPr>
          <w:sz w:val="28"/>
          <w:szCs w:val="28"/>
        </w:rPr>
        <w:t>программы воспитания является формирование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гармонично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развитой высоконравственной личности,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разделяющей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традиционные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духовные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ценности,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обладающей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актуальными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знаниями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умениями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способной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реализовать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свой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потенциал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 условиях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современного</w:t>
      </w:r>
      <w:r w:rsidR="00512C15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6C0E5E" w:rsidRPr="00157FCB" w:rsidRDefault="006C0E5E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Содержание</w:t>
      </w:r>
      <w:r w:rsidR="009806F6">
        <w:rPr>
          <w:sz w:val="28"/>
          <w:szCs w:val="28"/>
        </w:rPr>
        <w:t xml:space="preserve">  </w:t>
      </w:r>
      <w:r w:rsidRPr="00157FC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спроектировано,</w:t>
      </w:r>
      <w:r w:rsidRPr="00157FCB">
        <w:rPr>
          <w:sz w:val="28"/>
          <w:szCs w:val="28"/>
        </w:rPr>
        <w:t xml:space="preserve"> в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Федеральным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="009806F6">
        <w:rPr>
          <w:sz w:val="28"/>
          <w:szCs w:val="28"/>
        </w:rPr>
        <w:t xml:space="preserve"> о</w:t>
      </w:r>
      <w:r w:rsidRPr="00157FCB">
        <w:rPr>
          <w:sz w:val="28"/>
          <w:szCs w:val="28"/>
        </w:rPr>
        <w:t>т  29.12.2012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273-ФЗ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«…должно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содействовать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взаимопониманию и сотрудничеству между людьми, народами независимо от расовой,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национальной,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этнической,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религиозной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социальной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принадлежности,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учитывать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разнообразие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мировоззренческих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подходов,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способствовать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реализации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права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свободный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выбор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мнений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убеждений,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обеспечивать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способностей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каждого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человека,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формирование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принятыми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семье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обществе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духовно-нравственными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социокультурными</w:t>
      </w:r>
      <w:r w:rsidR="009806F6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ценностями</w:t>
      </w:r>
      <w:r w:rsidR="00640849">
        <w:rPr>
          <w:sz w:val="28"/>
          <w:szCs w:val="28"/>
        </w:rPr>
        <w:t>»</w:t>
      </w:r>
      <w:r w:rsidRPr="00157FCB">
        <w:rPr>
          <w:sz w:val="28"/>
          <w:szCs w:val="28"/>
        </w:rPr>
        <w:t>.</w:t>
      </w:r>
    </w:p>
    <w:p w:rsidR="006C0E5E" w:rsidRPr="00AB6A8A" w:rsidRDefault="006C0E5E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>На основе общей цели, цель воспитания в МБДОУ</w:t>
      </w:r>
      <w:r w:rsidR="00504ED1">
        <w:rPr>
          <w:sz w:val="28"/>
          <w:szCs w:val="28"/>
        </w:rPr>
        <w:t xml:space="preserve">, </w:t>
      </w:r>
      <w:r w:rsidRPr="00AB6A8A">
        <w:rPr>
          <w:sz w:val="28"/>
          <w:szCs w:val="28"/>
        </w:rPr>
        <w:t>осуществляющего образовательный</w:t>
      </w:r>
      <w:r w:rsidR="00504ED1">
        <w:rPr>
          <w:sz w:val="28"/>
          <w:szCs w:val="28"/>
        </w:rPr>
        <w:t xml:space="preserve"> </w:t>
      </w:r>
      <w:r w:rsidRPr="00AB6A8A">
        <w:rPr>
          <w:sz w:val="28"/>
          <w:szCs w:val="28"/>
        </w:rPr>
        <w:t>процесс на уровне дошкольного образования – личностное развитие ребенка дошкольного</w:t>
      </w:r>
      <w:r w:rsidR="00504ED1">
        <w:rPr>
          <w:sz w:val="28"/>
          <w:szCs w:val="28"/>
        </w:rPr>
        <w:t xml:space="preserve"> </w:t>
      </w:r>
      <w:r w:rsidRPr="00AB6A8A">
        <w:rPr>
          <w:sz w:val="28"/>
          <w:szCs w:val="28"/>
        </w:rPr>
        <w:t>возраста,</w:t>
      </w:r>
      <w:r w:rsidR="00504ED1">
        <w:rPr>
          <w:sz w:val="28"/>
          <w:szCs w:val="28"/>
        </w:rPr>
        <w:t xml:space="preserve"> </w:t>
      </w:r>
      <w:r w:rsidR="00640849" w:rsidRPr="00AB6A8A">
        <w:rPr>
          <w:sz w:val="28"/>
          <w:szCs w:val="28"/>
        </w:rPr>
        <w:t>через</w:t>
      </w:r>
      <w:r w:rsidRPr="00AB6A8A">
        <w:rPr>
          <w:sz w:val="28"/>
          <w:szCs w:val="28"/>
        </w:rPr>
        <w:t>:</w:t>
      </w:r>
    </w:p>
    <w:p w:rsidR="00640849" w:rsidRPr="00AB6A8A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640849" w:rsidRPr="00AB6A8A">
        <w:rPr>
          <w:color w:val="231F20"/>
          <w:w w:val="110"/>
          <w:sz w:val="28"/>
          <w:szCs w:val="28"/>
        </w:rPr>
        <w:t>формирование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ценностного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отношения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к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окружающему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миру,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другим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людям,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себе;</w:t>
      </w:r>
    </w:p>
    <w:p w:rsidR="00640849" w:rsidRPr="00AB6A8A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640849" w:rsidRPr="00AB6A8A">
        <w:rPr>
          <w:color w:val="231F20"/>
          <w:w w:val="110"/>
          <w:sz w:val="28"/>
          <w:szCs w:val="28"/>
        </w:rPr>
        <w:t>овладение первичными представлениями о базовых ценностях,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а</w:t>
      </w:r>
      <w:r w:rsidR="00504ED1">
        <w:rPr>
          <w:color w:val="231F20"/>
          <w:spacing w:val="-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так</w:t>
      </w:r>
      <w:r w:rsidR="00504ED1">
        <w:rPr>
          <w:color w:val="231F20"/>
          <w:spacing w:val="-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же</w:t>
      </w:r>
      <w:r w:rsidR="00504ED1">
        <w:rPr>
          <w:color w:val="231F20"/>
          <w:spacing w:val="-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выработанных</w:t>
      </w:r>
      <w:r w:rsidR="00504ED1">
        <w:rPr>
          <w:color w:val="231F20"/>
          <w:spacing w:val="-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обществом</w:t>
      </w:r>
      <w:r w:rsidR="00504ED1">
        <w:rPr>
          <w:color w:val="231F20"/>
          <w:spacing w:val="-4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нормах</w:t>
      </w:r>
      <w:r w:rsidR="00504ED1">
        <w:rPr>
          <w:color w:val="231F20"/>
          <w:spacing w:val="-4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и</w:t>
      </w:r>
      <w:r w:rsidR="00504ED1">
        <w:rPr>
          <w:color w:val="231F20"/>
          <w:spacing w:val="-4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правилах</w:t>
      </w:r>
      <w:r w:rsidR="00504ED1">
        <w:rPr>
          <w:color w:val="231F20"/>
          <w:spacing w:val="-4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поведения;</w:t>
      </w:r>
    </w:p>
    <w:p w:rsidR="00640849" w:rsidRPr="00AB6A8A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640849" w:rsidRPr="00AB6A8A">
        <w:rPr>
          <w:color w:val="231F20"/>
          <w:w w:val="110"/>
          <w:sz w:val="28"/>
          <w:szCs w:val="28"/>
        </w:rPr>
        <w:t>приобретение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первичного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опыта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деятельности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поведения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в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соответствии с базовыми национальными ценностями, нормами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правилами,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принятыми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в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обществе.</w:t>
      </w:r>
    </w:p>
    <w:p w:rsidR="00640849" w:rsidRPr="00AB6A8A" w:rsidRDefault="00640849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AB6A8A">
        <w:rPr>
          <w:color w:val="231F20"/>
          <w:w w:val="110"/>
          <w:sz w:val="28"/>
          <w:szCs w:val="28"/>
        </w:rPr>
        <w:t xml:space="preserve">Основной   задачей    педагогического коллектива </w:t>
      </w:r>
      <w:r w:rsidR="0027204C" w:rsidRPr="00AB6A8A">
        <w:rPr>
          <w:color w:val="231F20"/>
          <w:w w:val="110"/>
          <w:sz w:val="28"/>
          <w:szCs w:val="28"/>
        </w:rPr>
        <w:t xml:space="preserve">МБДОУ </w:t>
      </w:r>
      <w:r w:rsidR="0027204C">
        <w:rPr>
          <w:sz w:val="28"/>
          <w:szCs w:val="28"/>
        </w:rPr>
        <w:t>является</w:t>
      </w:r>
      <w:r w:rsidRPr="00AB6A8A">
        <w:rPr>
          <w:color w:val="231F20"/>
          <w:w w:val="110"/>
          <w:sz w:val="28"/>
          <w:szCs w:val="28"/>
        </w:rPr>
        <w:t xml:space="preserve"> создание организационно-педагогических условий в части воспитания, личностного развития и социализации детей дошкольного</w:t>
      </w:r>
      <w:r w:rsidR="00504ED1">
        <w:rPr>
          <w:color w:val="231F20"/>
          <w:w w:val="110"/>
          <w:sz w:val="28"/>
          <w:szCs w:val="28"/>
        </w:rPr>
        <w:t xml:space="preserve"> возраста</w:t>
      </w:r>
      <w:r w:rsidRPr="00AB6A8A">
        <w:rPr>
          <w:color w:val="231F20"/>
          <w:w w:val="110"/>
          <w:sz w:val="28"/>
          <w:szCs w:val="28"/>
        </w:rPr>
        <w:t xml:space="preserve">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640849" w:rsidRPr="00AB6A8A" w:rsidRDefault="00640849" w:rsidP="00AB6A8A">
      <w:pPr>
        <w:pStyle w:val="a3"/>
        <w:ind w:left="0" w:firstLine="709"/>
        <w:jc w:val="both"/>
        <w:rPr>
          <w:color w:val="231F20"/>
          <w:w w:val="105"/>
          <w:sz w:val="28"/>
          <w:szCs w:val="28"/>
        </w:rPr>
      </w:pPr>
      <w:r w:rsidRPr="00AB6A8A">
        <w:rPr>
          <w:color w:val="231F20"/>
          <w:w w:val="110"/>
          <w:sz w:val="28"/>
          <w:szCs w:val="28"/>
        </w:rPr>
        <w:t>Задачи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воспитания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формируются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="00B34CA6" w:rsidRPr="00AB6A8A">
        <w:rPr>
          <w:color w:val="231F20"/>
          <w:w w:val="110"/>
          <w:sz w:val="28"/>
          <w:szCs w:val="28"/>
        </w:rPr>
        <w:t xml:space="preserve">для </w:t>
      </w:r>
      <w:r w:rsidR="00B34CA6" w:rsidRPr="00AB6A8A">
        <w:rPr>
          <w:color w:val="231F20"/>
          <w:spacing w:val="1"/>
          <w:w w:val="110"/>
          <w:sz w:val="28"/>
          <w:szCs w:val="28"/>
        </w:rPr>
        <w:t>каждого</w:t>
      </w:r>
      <w:r w:rsidR="00504ED1">
        <w:rPr>
          <w:color w:val="231F20"/>
          <w:spacing w:val="1"/>
          <w:w w:val="110"/>
          <w:sz w:val="28"/>
          <w:szCs w:val="28"/>
        </w:rPr>
        <w:t xml:space="preserve"> </w:t>
      </w:r>
      <w:r w:rsidR="00B34CA6" w:rsidRPr="00AB6A8A">
        <w:rPr>
          <w:color w:val="231F20"/>
          <w:spacing w:val="1"/>
          <w:w w:val="110"/>
          <w:sz w:val="28"/>
          <w:szCs w:val="28"/>
        </w:rPr>
        <w:t>возрастного</w:t>
      </w:r>
      <w:r w:rsidR="00504ED1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 xml:space="preserve">периода (2 мес. </w:t>
      </w:r>
      <w:r w:rsidR="00554012">
        <w:rPr>
          <w:color w:val="231F20"/>
          <w:w w:val="125"/>
          <w:sz w:val="28"/>
          <w:szCs w:val="28"/>
        </w:rPr>
        <w:t>–</w:t>
      </w:r>
      <w:r w:rsidRPr="00AB6A8A">
        <w:rPr>
          <w:color w:val="231F20"/>
          <w:w w:val="125"/>
          <w:sz w:val="28"/>
          <w:szCs w:val="28"/>
        </w:rPr>
        <w:t xml:space="preserve"> </w:t>
      </w:r>
      <w:r w:rsidRPr="00AB6A8A">
        <w:rPr>
          <w:color w:val="231F20"/>
          <w:sz w:val="28"/>
          <w:szCs w:val="28"/>
        </w:rPr>
        <w:t>1</w:t>
      </w:r>
      <w:r w:rsidR="00554012">
        <w:rPr>
          <w:color w:val="231F2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 xml:space="preserve">год, </w:t>
      </w:r>
      <w:r w:rsidRPr="00AB6A8A">
        <w:rPr>
          <w:color w:val="231F20"/>
          <w:sz w:val="28"/>
          <w:szCs w:val="28"/>
        </w:rPr>
        <w:t>1</w:t>
      </w:r>
      <w:r w:rsidR="00554012">
        <w:rPr>
          <w:color w:val="231F2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 xml:space="preserve">год </w:t>
      </w:r>
      <w:r w:rsidRPr="00AB6A8A">
        <w:rPr>
          <w:color w:val="231F20"/>
          <w:w w:val="125"/>
          <w:sz w:val="28"/>
          <w:szCs w:val="28"/>
        </w:rPr>
        <w:t xml:space="preserve">- </w:t>
      </w:r>
      <w:r w:rsidRPr="00AB6A8A">
        <w:rPr>
          <w:color w:val="231F20"/>
          <w:w w:val="110"/>
          <w:sz w:val="28"/>
          <w:szCs w:val="28"/>
        </w:rPr>
        <w:t xml:space="preserve">3 года, 3 года </w:t>
      </w:r>
      <w:r w:rsidRPr="00AB6A8A">
        <w:rPr>
          <w:color w:val="231F20"/>
          <w:w w:val="125"/>
          <w:sz w:val="28"/>
          <w:szCs w:val="28"/>
        </w:rPr>
        <w:t xml:space="preserve">- </w:t>
      </w:r>
      <w:r w:rsidRPr="00AB6A8A">
        <w:rPr>
          <w:color w:val="231F20"/>
          <w:w w:val="110"/>
          <w:sz w:val="28"/>
          <w:szCs w:val="28"/>
        </w:rPr>
        <w:t>8 лет) на основе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="002A22D0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 единстве с развивающими задачами, определенными действующими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05"/>
          <w:sz w:val="28"/>
          <w:szCs w:val="28"/>
        </w:rPr>
        <w:t xml:space="preserve">нормативными правовыми документами в сфере ДО. </w:t>
      </w:r>
    </w:p>
    <w:p w:rsidR="00DD7E12" w:rsidRDefault="00640849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AB6A8A">
        <w:rPr>
          <w:color w:val="231F20"/>
          <w:w w:val="105"/>
          <w:sz w:val="28"/>
          <w:szCs w:val="28"/>
        </w:rPr>
        <w:t>Задачи</w:t>
      </w:r>
      <w:r w:rsidR="00504ED1">
        <w:rPr>
          <w:color w:val="231F20"/>
          <w:w w:val="105"/>
          <w:sz w:val="28"/>
          <w:szCs w:val="28"/>
        </w:rPr>
        <w:t xml:space="preserve"> </w:t>
      </w:r>
      <w:r w:rsidRPr="00AB6A8A">
        <w:rPr>
          <w:color w:val="231F20"/>
          <w:w w:val="105"/>
          <w:sz w:val="28"/>
          <w:szCs w:val="28"/>
        </w:rPr>
        <w:t>воспитания</w:t>
      </w:r>
      <w:r w:rsidR="00504ED1">
        <w:rPr>
          <w:color w:val="231F20"/>
          <w:w w:val="105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соответствуют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основным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направлениям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lastRenderedPageBreak/>
        <w:t>воспитательной</w:t>
      </w:r>
      <w:r w:rsidR="00504ED1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работы.</w:t>
      </w:r>
    </w:p>
    <w:p w:rsidR="00F760E2" w:rsidRDefault="00F760E2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</w:p>
    <w:p w:rsidR="002C066E" w:rsidRDefault="002C066E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</w:p>
    <w:p w:rsidR="002C066E" w:rsidRPr="00AB6A8A" w:rsidRDefault="002C066E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</w:p>
    <w:p w:rsidR="000D0E8B" w:rsidRPr="004666D7" w:rsidRDefault="000D0E8B" w:rsidP="00AB6A8A">
      <w:pPr>
        <w:pStyle w:val="1"/>
        <w:numPr>
          <w:ilvl w:val="1"/>
          <w:numId w:val="2"/>
        </w:numPr>
        <w:tabs>
          <w:tab w:val="left" w:pos="642"/>
        </w:tabs>
        <w:spacing w:line="23" w:lineRule="atLeast"/>
        <w:jc w:val="center"/>
        <w:rPr>
          <w:sz w:val="28"/>
          <w:szCs w:val="28"/>
        </w:rPr>
      </w:pPr>
      <w:r w:rsidRPr="004666D7">
        <w:rPr>
          <w:sz w:val="28"/>
          <w:szCs w:val="28"/>
        </w:rPr>
        <w:t>Методологические</w:t>
      </w:r>
      <w:r w:rsidR="00F760E2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</w:t>
      </w:r>
      <w:r w:rsidR="00F760E2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F760E2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</w:t>
      </w:r>
      <w:r w:rsidR="00F760E2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построения</w:t>
      </w:r>
      <w:r w:rsidR="00F760E2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>программы</w:t>
      </w:r>
      <w:r w:rsidR="00F760E2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0D0E8B" w:rsidRPr="004666D7" w:rsidRDefault="000D0E8B" w:rsidP="000D0E8B">
      <w:pPr>
        <w:pStyle w:val="a3"/>
        <w:spacing w:line="23" w:lineRule="atLeast"/>
        <w:ind w:left="0" w:firstLine="566"/>
        <w:jc w:val="both"/>
        <w:rPr>
          <w:sz w:val="28"/>
          <w:szCs w:val="28"/>
        </w:rPr>
      </w:pPr>
      <w:r w:rsidRPr="004666D7">
        <w:rPr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воспитания </w:t>
      </w:r>
      <w:r w:rsidR="002A22D0">
        <w:rPr>
          <w:sz w:val="28"/>
          <w:szCs w:val="28"/>
        </w:rPr>
        <w:t>является «Портрет</w:t>
      </w:r>
      <w:r w:rsidRPr="004666D7">
        <w:rPr>
          <w:sz w:val="28"/>
          <w:szCs w:val="28"/>
        </w:rPr>
        <w:t xml:space="preserve"> Гражданина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2035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года».</w:t>
      </w:r>
      <w:r w:rsidR="002A2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воспитания </w:t>
      </w:r>
      <w:r w:rsidRPr="004666D7">
        <w:rPr>
          <w:sz w:val="28"/>
          <w:szCs w:val="28"/>
        </w:rPr>
        <w:t>строится</w:t>
      </w:r>
      <w:r w:rsidR="002A22D0">
        <w:rPr>
          <w:sz w:val="28"/>
          <w:szCs w:val="28"/>
        </w:rPr>
        <w:t xml:space="preserve">  </w:t>
      </w:r>
      <w:r w:rsidRPr="004666D7">
        <w:rPr>
          <w:sz w:val="28"/>
          <w:szCs w:val="28"/>
        </w:rPr>
        <w:t>на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культурно-исторического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Л.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С.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Выготского и системно-деятельностного</w:t>
      </w:r>
      <w:r w:rsidR="002A22D0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подхода.</w:t>
      </w:r>
    </w:p>
    <w:p w:rsidR="000D0E8B" w:rsidRPr="004666D7" w:rsidRDefault="000D0E8B" w:rsidP="000D0E8B">
      <w:pPr>
        <w:spacing w:line="23" w:lineRule="atLeast"/>
        <w:ind w:firstLine="566"/>
        <w:jc w:val="both"/>
        <w:rPr>
          <w:i/>
          <w:sz w:val="28"/>
          <w:szCs w:val="28"/>
        </w:rPr>
      </w:pPr>
      <w:r w:rsidRPr="004666D7">
        <w:rPr>
          <w:i/>
          <w:sz w:val="28"/>
          <w:szCs w:val="28"/>
        </w:rPr>
        <w:t>Методологическими</w:t>
      </w:r>
      <w:r w:rsidR="002A22D0">
        <w:rPr>
          <w:i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ориентирами</w:t>
      </w:r>
      <w:r w:rsidR="002A22D0">
        <w:rPr>
          <w:i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воспитания</w:t>
      </w:r>
      <w:r w:rsidR="002A22D0">
        <w:rPr>
          <w:i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также</w:t>
      </w:r>
      <w:r w:rsidR="002A22D0">
        <w:rPr>
          <w:i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выступают</w:t>
      </w:r>
      <w:r w:rsidR="002A22D0">
        <w:rPr>
          <w:i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следующие</w:t>
      </w:r>
      <w:r w:rsidR="002A22D0">
        <w:rPr>
          <w:i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идеи: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развитие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субъектности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личности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ребенка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деятельности;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личностно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ориентированной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педагогики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сотрудничества;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развитие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личности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ребенка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контексте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сохранения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его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индивидуальности;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духовно-нравственное,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ценностное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смысловое</w:t>
      </w:r>
      <w:r w:rsidR="002A22D0">
        <w:rPr>
          <w:sz w:val="28"/>
          <w:szCs w:val="28"/>
        </w:rPr>
        <w:t xml:space="preserve"> содержание </w:t>
      </w:r>
      <w:r w:rsidR="000D0E8B" w:rsidRPr="004666D7">
        <w:rPr>
          <w:sz w:val="28"/>
          <w:szCs w:val="28"/>
        </w:rPr>
        <w:t>воспитания;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идея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об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онтологической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(бытийной)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детерминированности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0D0E8B" w:rsidRPr="004666D7">
        <w:rPr>
          <w:sz w:val="28"/>
          <w:szCs w:val="28"/>
        </w:rPr>
        <w:t>идея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личностном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смысле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ценности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воспитания,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сущности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детства</w:t>
      </w:r>
      <w:r w:rsidR="002A22D0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как</w:t>
      </w:r>
      <w:r w:rsidR="002A22D0"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сензитивном периоде</w:t>
      </w:r>
      <w:r w:rsidR="002A22D0">
        <w:rPr>
          <w:spacing w:val="15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воспитания;</w:t>
      </w:r>
    </w:p>
    <w:p w:rsidR="000D0E8B" w:rsidRPr="004666D7" w:rsidRDefault="00B34CA6" w:rsidP="00F661B4">
      <w:pPr>
        <w:pStyle w:val="a3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0D0E8B" w:rsidRPr="002A22D0">
        <w:rPr>
          <w:sz w:val="28"/>
        </w:rPr>
        <w:t>теории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об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амплификации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(обогащении)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развития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ребёнка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средствами</w:t>
      </w:r>
      <w:r w:rsidR="00CF1EC6">
        <w:rPr>
          <w:sz w:val="28"/>
        </w:rPr>
        <w:t xml:space="preserve"> </w:t>
      </w:r>
      <w:r w:rsidR="000D0E8B" w:rsidRPr="002A22D0">
        <w:rPr>
          <w:sz w:val="28"/>
        </w:rPr>
        <w:t>разных</w:t>
      </w:r>
      <w:r w:rsidR="00F661B4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«специфически</w:t>
      </w:r>
      <w:r w:rsidR="00CF1EC6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детских</w:t>
      </w:r>
      <w:r w:rsidR="00CF1EC6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видов</w:t>
      </w:r>
      <w:r w:rsidR="00CF1EC6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деятельности».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4666D7">
        <w:rPr>
          <w:sz w:val="28"/>
          <w:szCs w:val="28"/>
        </w:rPr>
        <w:t>рограмма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ценностного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предполагающего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присвоение  ребенком  дошкольного  возраста  базовых  ценностей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опирается на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следующие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принципы: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гуманизма (гуманности).</w:t>
      </w:r>
      <w:r w:rsidR="00CF1EC6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Каждый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ребенок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имеет право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признание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обществе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человека,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являющегося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высшей̆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ценностью,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уважение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персоне,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достоинству, защита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прав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 свободу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CF1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субъектности</w:t>
      </w:r>
      <w:r w:rsidR="00CF1EC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и  личностно-центрированного  подхода.  </w:t>
      </w:r>
      <w:r w:rsidRPr="004666D7">
        <w:rPr>
          <w:sz w:val="28"/>
          <w:szCs w:val="28"/>
        </w:rPr>
        <w:t>Развитие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субъекта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собственной жизнедеятельности.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интеграции образовательного процесса.</w:t>
      </w:r>
      <w:r w:rsidR="00CF1EC6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Комплексный 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системный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подходы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содержанию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образовательного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процесса.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духовное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детей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всех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сферах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 видах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ценностного единства и совместности. </w:t>
      </w:r>
      <w:r w:rsidRPr="004666D7">
        <w:rPr>
          <w:sz w:val="28"/>
          <w:szCs w:val="28"/>
        </w:rPr>
        <w:t>Единство ценностей и смыслов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сотворчество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сопереживание, взаимопонимание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 взаимное уважение.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возрастносообразности. </w:t>
      </w:r>
      <w:r w:rsidRPr="004666D7">
        <w:rPr>
          <w:sz w:val="28"/>
          <w:szCs w:val="28"/>
        </w:rPr>
        <w:t>Содержание и методы воспитательной работы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должны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соответствовать возрастным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особенностям</w:t>
      </w:r>
      <w:r w:rsidR="00CF1EC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lastRenderedPageBreak/>
        <w:t>Принцип</w:t>
      </w:r>
      <w:r w:rsidR="000A31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индивидуально-дифференцированного</w:t>
      </w:r>
      <w:r w:rsidR="000A31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подхода</w:t>
      </w:r>
      <w:r w:rsidRPr="004666D7">
        <w:rPr>
          <w:sz w:val="28"/>
          <w:szCs w:val="28"/>
        </w:rPr>
        <w:t>.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Индивидуальный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детям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возможностей,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индивидуального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темпа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развития,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интересов.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Дифференцированный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реализуется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семейных,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национальных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традиций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 т.п.</w:t>
      </w:r>
    </w:p>
    <w:p w:rsidR="000D0E8B" w:rsidRPr="004666D7" w:rsidRDefault="000D0E8B" w:rsidP="00AB6A8A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0A31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культуросообразности.</w:t>
      </w:r>
      <w:r w:rsidR="000A3136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основывается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="000A3136">
        <w:rPr>
          <w:sz w:val="28"/>
          <w:szCs w:val="28"/>
        </w:rPr>
        <w:t xml:space="preserve"> </w:t>
      </w:r>
      <w:r w:rsidRPr="004666D7">
        <w:rPr>
          <w:spacing w:val="-1"/>
          <w:sz w:val="28"/>
          <w:szCs w:val="28"/>
        </w:rPr>
        <w:t>культуре</w:t>
      </w:r>
      <w:r w:rsidR="000A3136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традициях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России,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включая культурные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особенности</w:t>
      </w:r>
      <w:r w:rsidR="000A313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Крымского </w:t>
      </w:r>
      <w:r w:rsidRPr="004666D7">
        <w:rPr>
          <w:sz w:val="28"/>
          <w:szCs w:val="28"/>
        </w:rPr>
        <w:t>региона.</w:t>
      </w:r>
    </w:p>
    <w:p w:rsidR="000D0E8B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0A31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следования</w:t>
      </w:r>
      <w:r w:rsidR="000A31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нравственному</w:t>
      </w:r>
      <w:r w:rsidR="000A31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примеру.</w:t>
      </w:r>
      <w:r w:rsidR="000A3136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Пример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метод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позволяет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расширить</w:t>
      </w:r>
      <w:r w:rsidR="000A31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нравственный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опыт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ребенка,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побудить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внутреннему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диалогу,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пробудить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нем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нравственную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рефлексию,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обеспечить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выбора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реальную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 следования идеалу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жизни.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5B0BE1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безопасной</w:t>
      </w:r>
      <w:r w:rsidR="005B0BE1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жизнедеятельности.</w:t>
      </w:r>
      <w:r w:rsidR="005B0BE1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Защищенность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важных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от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внутренних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внешних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угроз,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через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призму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безопасности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5B0BE1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безопасного поведения.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8B23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совместной</w:t>
      </w:r>
      <w:r w:rsidR="008B23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деятельности</w:t>
      </w:r>
      <w:r w:rsidR="008B23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ребенка</w:t>
      </w:r>
      <w:r w:rsidR="008B23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</w:t>
      </w:r>
      <w:r w:rsidR="008B2336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взрослого.</w:t>
      </w:r>
      <w:r w:rsidR="008B2336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Значимость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совместной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взрослого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приобщения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культурным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ценностям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их</w:t>
      </w:r>
      <w:r w:rsidR="008B2336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освоения.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1C5BAB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инклюзии.</w:t>
      </w:r>
      <w:r w:rsidR="001C5BAB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участники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воспитательного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 доброжелательно,</w:t>
      </w:r>
      <w:r w:rsidR="001C5BAB">
        <w:rPr>
          <w:sz w:val="28"/>
          <w:szCs w:val="28"/>
        </w:rPr>
        <w:t xml:space="preserve"> </w:t>
      </w:r>
      <w:r w:rsidR="00A64013">
        <w:rPr>
          <w:sz w:val="28"/>
          <w:szCs w:val="28"/>
        </w:rPr>
        <w:t>конструктивно и эффективно взаимодействуют с другими</w:t>
      </w:r>
      <w:r w:rsidRPr="004666D7">
        <w:rPr>
          <w:sz w:val="28"/>
          <w:szCs w:val="28"/>
        </w:rPr>
        <w:t xml:space="preserve"> людьми,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том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числе,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представителями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различных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культур,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возрастов,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людей с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ОВЗ.</w:t>
      </w:r>
    </w:p>
    <w:p w:rsidR="00C7635C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1C5BAB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уклада.</w:t>
      </w:r>
      <w:r w:rsidR="001C5BAB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Содержание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воспитательной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работы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определяется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укладом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образовательной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организации: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среда, общность,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деятельность</w:t>
      </w:r>
      <w:r w:rsidR="001C5BAB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="001C5BAB">
        <w:rPr>
          <w:sz w:val="28"/>
          <w:szCs w:val="28"/>
        </w:rPr>
        <w:t xml:space="preserve"> </w:t>
      </w:r>
      <w:r w:rsidR="00AB6A8A">
        <w:rPr>
          <w:sz w:val="28"/>
          <w:szCs w:val="28"/>
        </w:rPr>
        <w:t>события.</w:t>
      </w:r>
    </w:p>
    <w:p w:rsidR="001C5BAB" w:rsidRDefault="001C5BAB" w:rsidP="00AB6A8A">
      <w:pPr>
        <w:pStyle w:val="a3"/>
        <w:ind w:left="0" w:firstLine="709"/>
        <w:jc w:val="both"/>
        <w:rPr>
          <w:sz w:val="28"/>
          <w:szCs w:val="28"/>
        </w:rPr>
      </w:pPr>
    </w:p>
    <w:p w:rsidR="001C5BAB" w:rsidRPr="00AB6A8A" w:rsidRDefault="001C5BAB" w:rsidP="00AB6A8A">
      <w:pPr>
        <w:pStyle w:val="a3"/>
        <w:ind w:left="0" w:firstLine="709"/>
        <w:jc w:val="both"/>
        <w:rPr>
          <w:sz w:val="28"/>
          <w:szCs w:val="28"/>
        </w:rPr>
      </w:pPr>
    </w:p>
    <w:p w:rsidR="00DD7E12" w:rsidRPr="00C7635C" w:rsidRDefault="00C7635C" w:rsidP="000A0A1A">
      <w:pPr>
        <w:jc w:val="center"/>
        <w:rPr>
          <w:b/>
          <w:sz w:val="28"/>
          <w:szCs w:val="28"/>
        </w:rPr>
      </w:pPr>
      <w:r w:rsidRPr="00C7635C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>1</w:t>
      </w:r>
      <w:r w:rsidRPr="00C7635C">
        <w:rPr>
          <w:b/>
          <w:sz w:val="28"/>
          <w:szCs w:val="28"/>
        </w:rPr>
        <w:t xml:space="preserve">. Уклад МБДОУ </w:t>
      </w:r>
      <w:r w:rsidR="002C066E">
        <w:rPr>
          <w:b/>
          <w:sz w:val="28"/>
          <w:szCs w:val="28"/>
        </w:rPr>
        <w:t>«Теремок» с. Виноградово</w:t>
      </w:r>
    </w:p>
    <w:p w:rsidR="000278BF" w:rsidRPr="00BC56AE" w:rsidRDefault="000278BF" w:rsidP="00BC56AE">
      <w:pPr>
        <w:pStyle w:val="a3"/>
        <w:ind w:left="114" w:right="123" w:firstLine="594"/>
        <w:jc w:val="both"/>
        <w:rPr>
          <w:w w:val="110"/>
          <w:sz w:val="28"/>
          <w:szCs w:val="28"/>
        </w:rPr>
      </w:pPr>
      <w:r w:rsidRPr="000278BF">
        <w:rPr>
          <w:w w:val="110"/>
          <w:sz w:val="28"/>
          <w:szCs w:val="28"/>
        </w:rPr>
        <w:t xml:space="preserve">Уклад </w:t>
      </w:r>
      <w:r w:rsidRPr="000278BF">
        <w:rPr>
          <w:spacing w:val="1"/>
          <w:w w:val="110"/>
          <w:sz w:val="28"/>
          <w:szCs w:val="28"/>
        </w:rPr>
        <w:t>отражен в</w:t>
      </w:r>
      <w:r w:rsidR="00A172FD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общественн</w:t>
      </w:r>
      <w:r>
        <w:rPr>
          <w:w w:val="110"/>
          <w:sz w:val="28"/>
          <w:szCs w:val="28"/>
        </w:rPr>
        <w:t>ом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договор</w:t>
      </w:r>
      <w:r>
        <w:rPr>
          <w:w w:val="110"/>
          <w:sz w:val="28"/>
          <w:szCs w:val="28"/>
        </w:rPr>
        <w:t>е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участников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образовательных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отношений,</w:t>
      </w:r>
      <w:r w:rsidR="005E2A74">
        <w:rPr>
          <w:spacing w:val="1"/>
          <w:w w:val="110"/>
          <w:sz w:val="28"/>
          <w:szCs w:val="28"/>
        </w:rPr>
        <w:t xml:space="preserve"> с учетом </w:t>
      </w:r>
      <w:r w:rsidRPr="000278BF">
        <w:rPr>
          <w:w w:val="110"/>
          <w:sz w:val="28"/>
          <w:szCs w:val="28"/>
        </w:rPr>
        <w:t>базовы</w:t>
      </w:r>
      <w:r w:rsidR="005E2A74">
        <w:rPr>
          <w:w w:val="110"/>
          <w:sz w:val="28"/>
          <w:szCs w:val="28"/>
        </w:rPr>
        <w:t>х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национальны</w:t>
      </w:r>
      <w:r w:rsidR="005E2A74">
        <w:rPr>
          <w:w w:val="110"/>
          <w:sz w:val="28"/>
          <w:szCs w:val="28"/>
        </w:rPr>
        <w:t>х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ценност</w:t>
      </w:r>
      <w:r w:rsidR="005E2A74">
        <w:rPr>
          <w:w w:val="110"/>
          <w:sz w:val="28"/>
          <w:szCs w:val="28"/>
        </w:rPr>
        <w:t>ей</w:t>
      </w:r>
      <w:r w:rsidRPr="000278BF">
        <w:rPr>
          <w:w w:val="110"/>
          <w:sz w:val="28"/>
          <w:szCs w:val="28"/>
        </w:rPr>
        <w:t>,</w:t>
      </w:r>
      <w:r w:rsidR="00A172FD">
        <w:rPr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содержащий традиции региона,</w:t>
      </w:r>
      <w:r>
        <w:rPr>
          <w:w w:val="110"/>
          <w:sz w:val="28"/>
          <w:szCs w:val="28"/>
        </w:rPr>
        <w:t xml:space="preserve"> муниципалитета и </w:t>
      </w:r>
      <w:r w:rsidRPr="00BC56AE">
        <w:rPr>
          <w:w w:val="110"/>
          <w:sz w:val="28"/>
          <w:szCs w:val="28"/>
        </w:rPr>
        <w:t>дошкольной образовательной организации.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BC56AE" w:rsidRPr="00BC56AE" w:rsidRDefault="00BC56AE" w:rsidP="00BC56AE">
      <w:pPr>
        <w:pStyle w:val="a3"/>
        <w:ind w:left="114" w:right="123" w:firstLine="59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890810" w:rsidRPr="00BC56AE" w:rsidRDefault="00890810" w:rsidP="00651D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Уклад в нашем детском саду направлен, прежде всего, на сплочение коллектива детей</w:t>
      </w:r>
      <w:r w:rsidR="00651DC0">
        <w:rPr>
          <w:sz w:val="28"/>
          <w:szCs w:val="28"/>
        </w:rPr>
        <w:t xml:space="preserve">, родителей и педагогов. Традиции помогают ребенку освоить ценности коллектива, способствуют чувству сопричастности сообществу </w:t>
      </w:r>
      <w:r w:rsidR="00651DC0">
        <w:rPr>
          <w:sz w:val="28"/>
          <w:szCs w:val="28"/>
        </w:rPr>
        <w:lastRenderedPageBreak/>
        <w:t>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стремление к новым задачам и перспективам.</w:t>
      </w:r>
    </w:p>
    <w:p w:rsidR="00BC56AE" w:rsidRPr="00BC56AE" w:rsidRDefault="00BC56AE" w:rsidP="00AB6A8A">
      <w:pPr>
        <w:pStyle w:val="Default"/>
        <w:ind w:firstLine="709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педагог всегда выходит навстречу родителям и приветствует родителей и детей первым;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улыбка – всегда обязательная часть приветствия;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BC56AE" w:rsidRPr="00BC56AE">
        <w:rPr>
          <w:sz w:val="28"/>
          <w:szCs w:val="28"/>
        </w:rPr>
        <w:t xml:space="preserve">педагог описывает события и ситуации, но не дает им оценки;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тон общения ровный и дружелюбный, исключается повышение голоса;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уважительное отношение к личности воспитанника;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заинтересованно слушать собеседника и сопереживать ему;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видеть и слышать воспитанника, сопереживать ему;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уравновешенность и самообладание, выдержка в отношениях с детьми;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сочетать мягкий эмоциональный и деловой тон в отношениях с детьми;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сочетать требовательность с чутким отношением к воспитанникам;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соответствие внешнего вида статусу воспитателя детского сада;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знание возрастных и индивидуальных особенностей воспитанников</w:t>
      </w:r>
      <w:r w:rsidR="00BC56AE">
        <w:rPr>
          <w:sz w:val="28"/>
          <w:szCs w:val="28"/>
        </w:rPr>
        <w:t xml:space="preserve">. </w:t>
      </w:r>
    </w:p>
    <w:p w:rsidR="00BC56AE" w:rsidRDefault="00BC56AE" w:rsidP="00AB6A8A">
      <w:pPr>
        <w:pStyle w:val="a3"/>
        <w:ind w:left="0" w:firstLine="709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Педагог имеет право </w:t>
      </w:r>
      <w:r w:rsidR="00476A7A">
        <w:rPr>
          <w:sz w:val="28"/>
          <w:szCs w:val="28"/>
        </w:rPr>
        <w:t xml:space="preserve">выстраивать работу с </w:t>
      </w:r>
      <w:r w:rsidR="00476A7A" w:rsidRPr="00F907C3">
        <w:rPr>
          <w:sz w:val="28"/>
          <w:szCs w:val="28"/>
        </w:rPr>
        <w:t>учетом</w:t>
      </w:r>
      <w:r w:rsidR="00A172FD">
        <w:rPr>
          <w:sz w:val="28"/>
          <w:szCs w:val="28"/>
        </w:rPr>
        <w:t xml:space="preserve"> </w:t>
      </w:r>
      <w:r w:rsidR="00476A7A" w:rsidRPr="00F907C3">
        <w:rPr>
          <w:sz w:val="28"/>
          <w:szCs w:val="28"/>
        </w:rPr>
        <w:t xml:space="preserve">пожеланий родителей, но учетом </w:t>
      </w:r>
      <w:r w:rsidRPr="00F907C3">
        <w:rPr>
          <w:sz w:val="28"/>
          <w:szCs w:val="28"/>
        </w:rPr>
        <w:t>возрастной психологии и педагогики.</w:t>
      </w:r>
    </w:p>
    <w:p w:rsidR="00C7635C" w:rsidRDefault="00C7635C" w:rsidP="00AB6A8A">
      <w:pPr>
        <w:ind w:firstLine="709"/>
        <w:jc w:val="both"/>
        <w:rPr>
          <w:b/>
          <w:sz w:val="28"/>
          <w:szCs w:val="28"/>
        </w:rPr>
      </w:pPr>
    </w:p>
    <w:p w:rsidR="00AB6A8A" w:rsidRDefault="00AB6A8A" w:rsidP="00237118">
      <w:pPr>
        <w:jc w:val="center"/>
        <w:rPr>
          <w:b/>
          <w:sz w:val="28"/>
          <w:szCs w:val="28"/>
        </w:rPr>
      </w:pPr>
    </w:p>
    <w:p w:rsidR="00830E03" w:rsidRPr="00237118" w:rsidRDefault="00830E03" w:rsidP="00237118">
      <w:pPr>
        <w:jc w:val="center"/>
        <w:rPr>
          <w:b/>
          <w:sz w:val="28"/>
          <w:szCs w:val="28"/>
        </w:rPr>
      </w:pPr>
      <w:r w:rsidRPr="00830E03">
        <w:rPr>
          <w:b/>
          <w:sz w:val="28"/>
          <w:szCs w:val="28"/>
        </w:rPr>
        <w:t xml:space="preserve">1.2.2. Воспитывающая среда МБДОУ </w:t>
      </w:r>
      <w:r w:rsidR="00992F91">
        <w:rPr>
          <w:b/>
          <w:sz w:val="28"/>
          <w:szCs w:val="28"/>
        </w:rPr>
        <w:t>«Теремок» с. Виноградово</w:t>
      </w:r>
    </w:p>
    <w:p w:rsidR="00A4406C" w:rsidRPr="00A4406C" w:rsidRDefault="00A4406C" w:rsidP="00AB6A8A">
      <w:pPr>
        <w:pStyle w:val="Default"/>
        <w:ind w:firstLine="709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A4406C" w:rsidRPr="00A4406C" w:rsidRDefault="00A4406C" w:rsidP="00AB6A8A">
      <w:pPr>
        <w:pStyle w:val="Default"/>
        <w:ind w:firstLine="709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A4406C" w:rsidRPr="00A4406C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406C" w:rsidRPr="00A4406C">
        <w:rPr>
          <w:sz w:val="28"/>
          <w:szCs w:val="28"/>
        </w:rPr>
        <w:t xml:space="preserve"> «от взрослого», который создает предметно-пространственную среду, насыщая ее ценностями и смыслами; </w:t>
      </w:r>
    </w:p>
    <w:p w:rsidR="00A4406C" w:rsidRPr="00A4406C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406C" w:rsidRPr="00A4406C">
        <w:rPr>
          <w:sz w:val="28"/>
          <w:szCs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A4406C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A4406C" w:rsidRPr="00A4406C">
        <w:rPr>
          <w:sz w:val="28"/>
          <w:szCs w:val="28"/>
        </w:rPr>
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</w:t>
      </w:r>
      <w:r>
        <w:rPr>
          <w:sz w:val="28"/>
          <w:szCs w:val="28"/>
        </w:rPr>
        <w:t xml:space="preserve">м. </w:t>
      </w:r>
    </w:p>
    <w:p w:rsidR="00554012" w:rsidRPr="00AB6A8A" w:rsidRDefault="00554012" w:rsidP="00AB6A8A">
      <w:pPr>
        <w:pStyle w:val="Default"/>
        <w:ind w:firstLine="709"/>
        <w:jc w:val="both"/>
        <w:rPr>
          <w:sz w:val="28"/>
          <w:szCs w:val="28"/>
        </w:rPr>
      </w:pPr>
    </w:p>
    <w:p w:rsidR="00830E03" w:rsidRPr="00237118" w:rsidRDefault="00237118" w:rsidP="000A0A1A">
      <w:pPr>
        <w:jc w:val="center"/>
        <w:rPr>
          <w:b/>
          <w:sz w:val="28"/>
          <w:szCs w:val="28"/>
        </w:rPr>
      </w:pPr>
      <w:r w:rsidRPr="00237118">
        <w:rPr>
          <w:b/>
          <w:sz w:val="28"/>
          <w:szCs w:val="28"/>
        </w:rPr>
        <w:t>1.2.3.</w:t>
      </w:r>
      <w:r w:rsidR="00554012">
        <w:rPr>
          <w:b/>
          <w:sz w:val="28"/>
          <w:szCs w:val="28"/>
        </w:rPr>
        <w:t xml:space="preserve"> </w:t>
      </w:r>
      <w:r w:rsidRPr="00237118">
        <w:rPr>
          <w:b/>
          <w:sz w:val="28"/>
          <w:szCs w:val="28"/>
        </w:rPr>
        <w:t xml:space="preserve">Общности (сообщества) МБДОУ </w:t>
      </w:r>
      <w:r w:rsidR="00A72DA7">
        <w:rPr>
          <w:b/>
          <w:sz w:val="28"/>
          <w:szCs w:val="28"/>
        </w:rPr>
        <w:t>«Теремок» с. Виноградово</w:t>
      </w:r>
    </w:p>
    <w:p w:rsidR="00237118" w:rsidRP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В целях эффективности воспитательной деятельности в </w:t>
      </w:r>
      <w:r>
        <w:rPr>
          <w:sz w:val="28"/>
          <w:szCs w:val="28"/>
        </w:rPr>
        <w:t>МБДОУ</w:t>
      </w:r>
      <w:r w:rsidRPr="00237118">
        <w:rPr>
          <w:sz w:val="28"/>
          <w:szCs w:val="28"/>
        </w:rPr>
        <w:t xml:space="preserve">  организована работа следующих общностей (сообществ): </w:t>
      </w:r>
    </w:p>
    <w:p w:rsid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b/>
          <w:bCs/>
          <w:i/>
          <w:iCs/>
          <w:sz w:val="28"/>
          <w:szCs w:val="28"/>
        </w:rPr>
        <w:t xml:space="preserve"> Профессиональная общность </w:t>
      </w:r>
      <w:r w:rsidRPr="00237118"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>
        <w:rPr>
          <w:sz w:val="28"/>
          <w:szCs w:val="28"/>
        </w:rPr>
        <w:t>МБДОУ</w:t>
      </w:r>
      <w:proofErr w:type="gramStart"/>
      <w:r w:rsidR="00A72DA7">
        <w:rPr>
          <w:sz w:val="28"/>
          <w:szCs w:val="28"/>
        </w:rPr>
        <w:t xml:space="preserve"> </w:t>
      </w:r>
      <w:r w:rsidRPr="00237118">
        <w:rPr>
          <w:sz w:val="28"/>
          <w:szCs w:val="28"/>
        </w:rPr>
        <w:t>.</w:t>
      </w:r>
      <w:proofErr w:type="gramEnd"/>
      <w:r w:rsidRPr="00237118">
        <w:rPr>
          <w:sz w:val="28"/>
          <w:szCs w:val="28"/>
        </w:rPr>
        <w:t xml:space="preserve"> </w:t>
      </w:r>
    </w:p>
    <w:p w:rsidR="00237118" w:rsidRP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Участники общности разделяют те ценности, которые заложены в основу </w:t>
      </w:r>
      <w:r>
        <w:rPr>
          <w:sz w:val="28"/>
          <w:szCs w:val="28"/>
        </w:rPr>
        <w:t>Рабочей п</w:t>
      </w:r>
      <w:r w:rsidRPr="00237118">
        <w:rPr>
          <w:sz w:val="28"/>
          <w:szCs w:val="28"/>
        </w:rPr>
        <w:t xml:space="preserve">рограммы воспитания. Основой эффективности общности является рефлексия собственной профессиональной деятельности. </w:t>
      </w:r>
    </w:p>
    <w:p w:rsidR="00237118" w:rsidRPr="00AB6A8A" w:rsidRDefault="00237118" w:rsidP="00AB6A8A">
      <w:pPr>
        <w:pStyle w:val="Default"/>
        <w:ind w:firstLine="709"/>
        <w:jc w:val="both"/>
        <w:rPr>
          <w:i/>
          <w:sz w:val="28"/>
          <w:szCs w:val="28"/>
        </w:rPr>
      </w:pPr>
      <w:r w:rsidRPr="00AB6A8A">
        <w:rPr>
          <w:i/>
          <w:sz w:val="28"/>
          <w:szCs w:val="28"/>
        </w:rPr>
        <w:t xml:space="preserve">К профессиональным общностям в МБДОУ </w:t>
      </w:r>
      <w:r w:rsidR="00651DC0">
        <w:rPr>
          <w:i/>
          <w:sz w:val="28"/>
          <w:szCs w:val="28"/>
        </w:rPr>
        <w:t xml:space="preserve"> относятся: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т</w:t>
      </w:r>
      <w:r w:rsidR="00237118" w:rsidRPr="00237118">
        <w:rPr>
          <w:sz w:val="28"/>
          <w:szCs w:val="28"/>
        </w:rPr>
        <w:t xml:space="preserve">ворческая группа;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п</w:t>
      </w:r>
      <w:r w:rsidR="00237118" w:rsidRPr="00237118">
        <w:rPr>
          <w:sz w:val="28"/>
          <w:szCs w:val="28"/>
        </w:rPr>
        <w:t>сихо</w:t>
      </w:r>
      <w:r>
        <w:rPr>
          <w:sz w:val="28"/>
          <w:szCs w:val="28"/>
        </w:rPr>
        <w:t xml:space="preserve">лого-педагогический консилиум. </w:t>
      </w:r>
    </w:p>
    <w:p w:rsidR="00237118" w:rsidRP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237118" w:rsidRPr="00237118">
        <w:rPr>
          <w:sz w:val="28"/>
          <w:szCs w:val="28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37118" w:rsidRPr="00237118">
        <w:rPr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37118" w:rsidRPr="00237118">
        <w:rPr>
          <w:sz w:val="28"/>
          <w:szCs w:val="28"/>
        </w:rPr>
        <w:t xml:space="preserve">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237118" w:rsidRPr="00237118">
        <w:rPr>
          <w:sz w:val="28"/>
          <w:szCs w:val="28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37118" w:rsidRPr="00237118">
        <w:rPr>
          <w:sz w:val="28"/>
          <w:szCs w:val="28"/>
        </w:rPr>
        <w:t xml:space="preserve"> содействовать проявлению детьми заботы об окружающих, проявлять </w:t>
      </w:r>
      <w:r w:rsidR="00237118" w:rsidRPr="00FF27D8">
        <w:rPr>
          <w:sz w:val="28"/>
          <w:szCs w:val="28"/>
        </w:rPr>
        <w:t>чуткость к сверстникам, побуждать детей сопереживать, беспокоиться, проявлять вн</w:t>
      </w:r>
      <w:r w:rsidR="00FF27D8" w:rsidRPr="00FF27D8">
        <w:rPr>
          <w:sz w:val="28"/>
          <w:szCs w:val="28"/>
        </w:rPr>
        <w:t xml:space="preserve">имание к заболевшему товарищу;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FF27D8" w:rsidRPr="00FF27D8">
        <w:rPr>
          <w:sz w:val="28"/>
          <w:szCs w:val="28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F27D8" w:rsidRPr="00FF27D8">
        <w:rPr>
          <w:sz w:val="28"/>
          <w:szCs w:val="28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F27D8" w:rsidRPr="00FF27D8">
        <w:rPr>
          <w:sz w:val="28"/>
          <w:szCs w:val="28"/>
        </w:rPr>
        <w:t xml:space="preserve"> воспитывать в детях чувство ответственности перед группой за свое поведение. </w:t>
      </w:r>
    </w:p>
    <w:p w:rsidR="00FF27D8" w:rsidRP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 w:rsidRPr="00FF27D8">
        <w:rPr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F27D8" w:rsidRP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Основная задача – объединение усилий по воспитанию ребенка в семье и в </w:t>
      </w:r>
      <w:r>
        <w:rPr>
          <w:sz w:val="28"/>
          <w:szCs w:val="28"/>
        </w:rPr>
        <w:t>МБДОУ</w:t>
      </w:r>
      <w:r w:rsidRPr="00FF27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Только взаимодействуя с</w:t>
      </w:r>
      <w:r w:rsidRPr="00FF27D8">
        <w:rPr>
          <w:sz w:val="28"/>
          <w:szCs w:val="28"/>
        </w:rPr>
        <w:t xml:space="preserve"> воспитывающими взрослыми возможно выявление и в дальнейше</w:t>
      </w:r>
      <w:r>
        <w:rPr>
          <w:sz w:val="28"/>
          <w:szCs w:val="28"/>
        </w:rPr>
        <w:t>е</w:t>
      </w:r>
      <w:r w:rsidRPr="00FF27D8">
        <w:rPr>
          <w:sz w:val="28"/>
          <w:szCs w:val="28"/>
        </w:rPr>
        <w:t xml:space="preserve"> создание условий, необходимы</w:t>
      </w:r>
      <w:r>
        <w:rPr>
          <w:sz w:val="28"/>
          <w:szCs w:val="28"/>
        </w:rPr>
        <w:t>х</w:t>
      </w:r>
      <w:r w:rsidRPr="00FF27D8">
        <w:rPr>
          <w:sz w:val="28"/>
          <w:szCs w:val="28"/>
        </w:rPr>
        <w:t xml:space="preserve"> для оптимального и полноценного развития и воспитания. </w:t>
      </w:r>
    </w:p>
    <w:p w:rsidR="00FF27D8" w:rsidRPr="00FF27D8" w:rsidRDefault="00D126CF" w:rsidP="00AB6A8A">
      <w:pPr>
        <w:pStyle w:val="Default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>К профессионально-родительской общности</w:t>
      </w:r>
      <w:r w:rsidR="00FF27D8" w:rsidRPr="00FF27D8">
        <w:rPr>
          <w:sz w:val="28"/>
          <w:szCs w:val="28"/>
        </w:rPr>
        <w:t xml:space="preserve"> в </w:t>
      </w:r>
      <w:r w:rsidR="00FF27D8">
        <w:rPr>
          <w:sz w:val="28"/>
          <w:szCs w:val="28"/>
        </w:rPr>
        <w:t>МБДОУ</w:t>
      </w:r>
      <w:r w:rsidR="00A72DA7">
        <w:rPr>
          <w:sz w:val="28"/>
          <w:szCs w:val="28"/>
        </w:rPr>
        <w:t xml:space="preserve"> </w:t>
      </w:r>
      <w:r w:rsidR="00FF27D8" w:rsidRPr="00FF27D8">
        <w:rPr>
          <w:sz w:val="28"/>
          <w:szCs w:val="28"/>
        </w:rPr>
        <w:t xml:space="preserve">относится </w:t>
      </w:r>
      <w:r w:rsidR="00FF27D8" w:rsidRPr="00D126CF">
        <w:rPr>
          <w:color w:val="auto"/>
          <w:sz w:val="28"/>
          <w:szCs w:val="28"/>
        </w:rPr>
        <w:t>Совет родителей (законных представителей) воспитанников.</w:t>
      </w:r>
      <w:r w:rsidR="00FF27D8" w:rsidRPr="00FF27D8">
        <w:rPr>
          <w:color w:val="C00000"/>
          <w:sz w:val="28"/>
          <w:szCs w:val="28"/>
        </w:rPr>
        <w:t xml:space="preserve"> </w:t>
      </w:r>
    </w:p>
    <w:p w:rsidR="00FF27D8" w:rsidRP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 Детско-взрослая общность</w:t>
      </w:r>
      <w:r w:rsidRPr="00FF27D8">
        <w:rPr>
          <w:sz w:val="28"/>
          <w:szCs w:val="28"/>
        </w:rPr>
        <w:t xml:space="preserve">. </w:t>
      </w:r>
    </w:p>
    <w:p w:rsid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830E03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Общность </w:t>
      </w:r>
      <w:r>
        <w:rPr>
          <w:sz w:val="28"/>
          <w:szCs w:val="28"/>
        </w:rPr>
        <w:t xml:space="preserve">в МБДОУ </w:t>
      </w:r>
      <w:r w:rsidRPr="00FF27D8">
        <w:rPr>
          <w:sz w:val="28"/>
          <w:szCs w:val="28"/>
        </w:rPr>
        <w:t>строится и задается системой связей и отношений ее участников. В каждом возрасте и каждом случае она облада</w:t>
      </w:r>
      <w:r w:rsidR="00A30C97">
        <w:rPr>
          <w:sz w:val="28"/>
          <w:szCs w:val="28"/>
        </w:rPr>
        <w:t>ет</w:t>
      </w:r>
      <w:r w:rsidRPr="00FF27D8">
        <w:rPr>
          <w:sz w:val="28"/>
          <w:szCs w:val="28"/>
        </w:rPr>
        <w:t xml:space="preserve"> своей спецификой в зависимости от решаемых воспитательных задач.</w:t>
      </w:r>
    </w:p>
    <w:p w:rsidR="00A30C97" w:rsidRPr="00FF27D8" w:rsidRDefault="00A30C97" w:rsidP="00FF27D8">
      <w:pPr>
        <w:pStyle w:val="Default"/>
        <w:ind w:firstLine="708"/>
        <w:jc w:val="both"/>
        <w:rPr>
          <w:sz w:val="28"/>
          <w:szCs w:val="28"/>
        </w:rPr>
      </w:pPr>
    </w:p>
    <w:p w:rsidR="00830E03" w:rsidRPr="00773522" w:rsidRDefault="00A30C97" w:rsidP="000A0A1A">
      <w:pPr>
        <w:jc w:val="center"/>
        <w:rPr>
          <w:b/>
          <w:sz w:val="28"/>
          <w:szCs w:val="28"/>
        </w:rPr>
      </w:pPr>
      <w:r w:rsidRPr="00773522">
        <w:rPr>
          <w:b/>
          <w:sz w:val="28"/>
          <w:szCs w:val="28"/>
        </w:rPr>
        <w:t>1.2.4. Социокультурный контекст.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Социокультурные ценности являются определяющими в структурно- содержательной основе </w:t>
      </w:r>
      <w:r w:rsidR="00B5081F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рограммы воспитания.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Социокультурный  контекст   восп</w:t>
      </w:r>
      <w:r>
        <w:rPr>
          <w:sz w:val="28"/>
          <w:szCs w:val="28"/>
        </w:rPr>
        <w:t xml:space="preserve">итания   является   вариативной </w:t>
      </w:r>
      <w:r w:rsidRPr="00773522">
        <w:rPr>
          <w:sz w:val="28"/>
          <w:szCs w:val="28"/>
        </w:rPr>
        <w:t xml:space="preserve">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</w:t>
      </w:r>
      <w:r w:rsidR="00B5081F">
        <w:rPr>
          <w:sz w:val="28"/>
          <w:szCs w:val="28"/>
        </w:rPr>
        <w:t>Р</w:t>
      </w:r>
      <w:r>
        <w:rPr>
          <w:sz w:val="28"/>
          <w:szCs w:val="28"/>
        </w:rPr>
        <w:t>абочей программы воспитания</w:t>
      </w:r>
      <w:r w:rsidRPr="00773522">
        <w:rPr>
          <w:sz w:val="28"/>
          <w:szCs w:val="28"/>
        </w:rPr>
        <w:t>.</w:t>
      </w:r>
    </w:p>
    <w:p w:rsidR="00773522" w:rsidRP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</w:t>
      </w:r>
      <w:r w:rsidR="00AA6AE3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рограмме воспитания.</w:t>
      </w:r>
    </w:p>
    <w:p w:rsidR="007C0497" w:rsidRDefault="007C0497" w:rsidP="00AA6AE3">
      <w:pPr>
        <w:ind w:firstLine="708"/>
        <w:jc w:val="both"/>
        <w:rPr>
          <w:sz w:val="28"/>
          <w:szCs w:val="28"/>
        </w:rPr>
      </w:pPr>
    </w:p>
    <w:p w:rsidR="00773522" w:rsidRPr="007C0497" w:rsidRDefault="007C0497" w:rsidP="000A0A1A">
      <w:pPr>
        <w:jc w:val="center"/>
        <w:rPr>
          <w:b/>
          <w:sz w:val="28"/>
          <w:szCs w:val="28"/>
        </w:rPr>
      </w:pPr>
      <w:r w:rsidRPr="007C0497">
        <w:rPr>
          <w:b/>
          <w:sz w:val="28"/>
          <w:szCs w:val="28"/>
        </w:rPr>
        <w:t>1.2.5. Деятельности и культурные виды практики.</w:t>
      </w:r>
    </w:p>
    <w:p w:rsidR="007C0497" w:rsidRPr="00AB6A8A" w:rsidRDefault="007C0497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AB6A8A">
        <w:rPr>
          <w:color w:val="231F20"/>
          <w:w w:val="110"/>
          <w:sz w:val="28"/>
          <w:szCs w:val="28"/>
        </w:rPr>
        <w:t>Цели и задачи воспитания реализуются во всех видах деятельности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дошкольника,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обозначенных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ФГОС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ДО.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качестве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средств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реализации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цели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воспитания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могут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выступать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следующие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основные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виды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деятельности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культурные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практики:</w:t>
      </w:r>
    </w:p>
    <w:p w:rsidR="007C0497" w:rsidRPr="00AB6A8A" w:rsidRDefault="00AB6A8A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="007C0497" w:rsidRPr="00AB6A8A">
        <w:rPr>
          <w:color w:val="231F20"/>
          <w:spacing w:val="-4"/>
          <w:w w:val="110"/>
          <w:sz w:val="28"/>
          <w:szCs w:val="28"/>
        </w:rPr>
        <w:t>взрослым,</w:t>
      </w:r>
      <w:r w:rsidR="00242673">
        <w:rPr>
          <w:color w:val="231F20"/>
          <w:spacing w:val="-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которых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он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открывает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ребенку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смысл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ценность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человеческой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 xml:space="preserve">деятельности, способы </w:t>
      </w:r>
      <w:r w:rsidR="007C0497" w:rsidRPr="00AB6A8A">
        <w:rPr>
          <w:color w:val="231F20"/>
          <w:w w:val="110"/>
          <w:sz w:val="28"/>
          <w:szCs w:val="28"/>
        </w:rPr>
        <w:t>ее реализации совместно с родителями,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воспитателями,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сверстниками);</w:t>
      </w:r>
    </w:p>
    <w:p w:rsidR="007C0497" w:rsidRPr="00AB6A8A" w:rsidRDefault="00AB6A8A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7C0497" w:rsidRPr="00AB6A8A">
        <w:rPr>
          <w:color w:val="231F20"/>
          <w:w w:val="110"/>
          <w:sz w:val="28"/>
          <w:szCs w:val="28"/>
        </w:rPr>
        <w:t>культурные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практики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(активная,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самостоятельная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апробация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каждым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ребенком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инструментального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и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ценностного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содержаний,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полученных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от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взрослого,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способов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их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реализации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различных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видах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деятельности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через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личный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опыт);</w:t>
      </w:r>
    </w:p>
    <w:p w:rsidR="007C0497" w:rsidRPr="00AB6A8A" w:rsidRDefault="00AB6A8A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7C0497" w:rsidRPr="00AB6A8A">
        <w:rPr>
          <w:color w:val="231F20"/>
          <w:spacing w:val="-1"/>
          <w:w w:val="110"/>
          <w:sz w:val="28"/>
          <w:szCs w:val="28"/>
        </w:rPr>
        <w:t xml:space="preserve">свободная инициативная </w:t>
      </w:r>
      <w:r w:rsidR="007C0497" w:rsidRPr="00AB6A8A">
        <w:rPr>
          <w:color w:val="231F20"/>
          <w:w w:val="110"/>
          <w:sz w:val="28"/>
          <w:szCs w:val="28"/>
        </w:rPr>
        <w:t>деятельность ребенка (его спонтанная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самостоятельная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активность,</w:t>
      </w:r>
      <w:r w:rsidR="00242673">
        <w:rPr>
          <w:color w:val="231F20"/>
          <w:spacing w:val="-2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в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рамках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которой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он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реализует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свои</w:t>
      </w:r>
      <w:r w:rsidR="00242673">
        <w:rPr>
          <w:color w:val="231F20"/>
          <w:spacing w:val="-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="007C0497" w:rsidRPr="00AB6A8A">
        <w:rPr>
          <w:color w:val="231F20"/>
          <w:spacing w:val="-1"/>
          <w:w w:val="110"/>
          <w:sz w:val="28"/>
          <w:szCs w:val="28"/>
        </w:rPr>
        <w:t>опыт</w:t>
      </w:r>
      <w:r w:rsidR="007C0497" w:rsidRPr="00AB6A8A">
        <w:rPr>
          <w:color w:val="231F20"/>
          <w:w w:val="110"/>
          <w:sz w:val="28"/>
          <w:szCs w:val="28"/>
        </w:rPr>
        <w:t xml:space="preserve"> деятельности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на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основе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усвоенных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ценностей).</w:t>
      </w:r>
    </w:p>
    <w:p w:rsidR="007C0497" w:rsidRPr="00AB6A8A" w:rsidRDefault="007C0497" w:rsidP="00AB6A8A">
      <w:pPr>
        <w:ind w:firstLine="709"/>
        <w:jc w:val="both"/>
        <w:rPr>
          <w:sz w:val="28"/>
          <w:szCs w:val="28"/>
        </w:rPr>
      </w:pPr>
    </w:p>
    <w:p w:rsidR="00482FEA" w:rsidRPr="00482FEA" w:rsidRDefault="00482FEA" w:rsidP="00482FEA">
      <w:pPr>
        <w:pStyle w:val="a5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Требования к планируемым результатам освоения</w:t>
      </w:r>
    </w:p>
    <w:p w:rsidR="00482FEA" w:rsidRPr="00482FEA" w:rsidRDefault="00482FEA" w:rsidP="00482FEA">
      <w:pPr>
        <w:pStyle w:val="a5"/>
        <w:ind w:left="562"/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Рабочей программы воспитания</w:t>
      </w:r>
    </w:p>
    <w:p w:rsidR="00482FEA" w:rsidRPr="00482FEA" w:rsidRDefault="00482FEA" w:rsidP="00482FEA">
      <w:pPr>
        <w:jc w:val="center"/>
        <w:rPr>
          <w:b/>
          <w:sz w:val="28"/>
          <w:szCs w:val="28"/>
        </w:rPr>
      </w:pPr>
    </w:p>
    <w:p w:rsidR="00482FEA" w:rsidRPr="00482FEA" w:rsidRDefault="00482FEA" w:rsidP="00AB6A8A">
      <w:pPr>
        <w:ind w:firstLine="709"/>
        <w:jc w:val="both"/>
        <w:rPr>
          <w:sz w:val="28"/>
          <w:szCs w:val="28"/>
        </w:rPr>
      </w:pPr>
      <w:r w:rsidRPr="00482FEA">
        <w:rPr>
          <w:sz w:val="28"/>
          <w:szCs w:val="28"/>
        </w:rPr>
        <w:lastRenderedPageBreak/>
        <w:t xml:space="preserve">Планируемые результаты воспитания носят отсроченный характер, но деятельность воспитателя нацелена на перспективу развития и </w:t>
      </w:r>
      <w:r w:rsidR="00AB6A8A" w:rsidRPr="00482FEA">
        <w:rPr>
          <w:sz w:val="28"/>
          <w:szCs w:val="28"/>
        </w:rPr>
        <w:t>становления личности ребенка</w:t>
      </w:r>
      <w:r w:rsidRPr="00482FEA">
        <w:rPr>
          <w:sz w:val="28"/>
          <w:szCs w:val="28"/>
        </w:rPr>
        <w:t>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73522" w:rsidRDefault="00482FEA" w:rsidP="00AB6A8A">
      <w:pPr>
        <w:ind w:firstLine="709"/>
        <w:jc w:val="both"/>
        <w:rPr>
          <w:sz w:val="28"/>
          <w:szCs w:val="28"/>
        </w:rPr>
      </w:pPr>
      <w:r w:rsidRPr="00482FEA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МБДОУ</w:t>
      </w:r>
      <w:r w:rsidRPr="00482FEA">
        <w:rPr>
          <w:sz w:val="28"/>
          <w:szCs w:val="28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73522" w:rsidRDefault="00773522" w:rsidP="00A72DA7">
      <w:pPr>
        <w:rPr>
          <w:sz w:val="28"/>
          <w:szCs w:val="28"/>
        </w:rPr>
      </w:pPr>
    </w:p>
    <w:p w:rsidR="009039D4" w:rsidRPr="00A72DA7" w:rsidRDefault="009039D4" w:rsidP="00A72DA7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9039D4" w:rsidRDefault="00B1484E" w:rsidP="000A0A1A">
      <w:pPr>
        <w:jc w:val="center"/>
        <w:rPr>
          <w:sz w:val="28"/>
          <w:szCs w:val="28"/>
        </w:rPr>
      </w:pPr>
      <w:r w:rsidRPr="00B1484E">
        <w:rPr>
          <w:sz w:val="28"/>
          <w:szCs w:val="28"/>
        </w:rPr>
        <w:t>Портрет ребенка младенческого и раннего возраста (к 3-м годам)</w:t>
      </w:r>
    </w:p>
    <w:tbl>
      <w:tblPr>
        <w:tblW w:w="10080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85"/>
        <w:gridCol w:w="5310"/>
      </w:tblGrid>
      <w:tr w:rsidR="00B1484E" w:rsidRPr="00B1484E" w:rsidTr="00B67B17">
        <w:trPr>
          <w:trHeight w:val="582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</w:rPr>
              <w:t>Направление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</w:rPr>
              <w:t>воспитания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</w:rPr>
              <w:t>Ценности</w:t>
            </w:r>
          </w:p>
        </w:tc>
        <w:tc>
          <w:tcPr>
            <w:tcW w:w="5310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1197B">
              <w:rPr>
                <w:b/>
                <w:color w:val="231F20"/>
                <w:w w:val="110"/>
                <w:sz w:val="24"/>
                <w:szCs w:val="24"/>
              </w:rPr>
              <w:t>Показатели</w:t>
            </w:r>
          </w:p>
        </w:tc>
      </w:tr>
      <w:tr w:rsidR="00B1484E" w:rsidRPr="00B1484E" w:rsidTr="00B67B17">
        <w:trPr>
          <w:trHeight w:val="58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484E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w w:val="110"/>
                <w:sz w:val="24"/>
                <w:szCs w:val="24"/>
              </w:rPr>
              <w:t>Родина,</w:t>
            </w:r>
            <w:r w:rsidR="00B67B17">
              <w:rPr>
                <w:w w:val="110"/>
                <w:sz w:val="24"/>
                <w:szCs w:val="24"/>
              </w:rPr>
              <w:t xml:space="preserve"> </w:t>
            </w:r>
            <w:r w:rsidRPr="00B1484E">
              <w:rPr>
                <w:w w:val="110"/>
                <w:sz w:val="24"/>
                <w:szCs w:val="24"/>
              </w:rPr>
              <w:t>природа</w:t>
            </w:r>
          </w:p>
        </w:tc>
        <w:tc>
          <w:tcPr>
            <w:tcW w:w="5310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</w:rPr>
              <w:t>Проявляющий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привязанность,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любовь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к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семье,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близким,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окружающему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миру</w:t>
            </w:r>
          </w:p>
        </w:tc>
      </w:tr>
      <w:tr w:rsidR="00B1484E" w:rsidRPr="00B1484E" w:rsidTr="00B67B17">
        <w:trPr>
          <w:trHeight w:val="404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1484E">
              <w:rPr>
                <w:b/>
                <w:sz w:val="24"/>
                <w:szCs w:val="24"/>
              </w:rPr>
              <w:t>Социальное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w w:val="110"/>
                <w:sz w:val="24"/>
                <w:szCs w:val="24"/>
              </w:rPr>
              <w:t>Человек,</w:t>
            </w:r>
            <w:r w:rsidR="00B67B17">
              <w:rPr>
                <w:w w:val="110"/>
                <w:sz w:val="24"/>
                <w:szCs w:val="24"/>
              </w:rPr>
              <w:t xml:space="preserve"> </w:t>
            </w:r>
            <w:r w:rsidRPr="00B1484E">
              <w:rPr>
                <w:w w:val="110"/>
                <w:sz w:val="24"/>
                <w:szCs w:val="24"/>
              </w:rPr>
              <w:t>семья,</w:t>
            </w:r>
            <w:r w:rsidR="00B67B17">
              <w:rPr>
                <w:w w:val="110"/>
                <w:sz w:val="24"/>
                <w:szCs w:val="24"/>
              </w:rPr>
              <w:t xml:space="preserve"> </w:t>
            </w:r>
            <w:r w:rsidRPr="00B1484E">
              <w:rPr>
                <w:w w:val="110"/>
                <w:sz w:val="24"/>
                <w:szCs w:val="24"/>
              </w:rPr>
              <w:t>дружба,</w:t>
            </w:r>
            <w:r w:rsidR="00B67B17">
              <w:rPr>
                <w:w w:val="110"/>
                <w:sz w:val="24"/>
                <w:szCs w:val="24"/>
              </w:rPr>
              <w:t xml:space="preserve"> </w:t>
            </w:r>
            <w:r w:rsidRPr="00B1484E">
              <w:rPr>
                <w:w w:val="110"/>
                <w:sz w:val="24"/>
                <w:szCs w:val="24"/>
              </w:rPr>
              <w:t>сотрудничество</w:t>
            </w:r>
          </w:p>
        </w:tc>
        <w:tc>
          <w:tcPr>
            <w:tcW w:w="5310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</w:rPr>
              <w:t>Способный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понять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и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принять,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что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такое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«хорошо»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и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«плохо».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</w:rPr>
              <w:t>Проявляющий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интерес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к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другим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детям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и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способный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бесконфликтно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играть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рядом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ними.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</w:rPr>
              <w:t>Проявляющий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позицию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«Ясам!».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jc w:val="both"/>
            </w:pPr>
            <w:r w:rsidRPr="001B17F3">
              <w:rPr>
                <w:w w:val="110"/>
              </w:rPr>
              <w:t>Доброжелательный, проявляющий сочувствие,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доброту.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Испытывающий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чувство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удовольствия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в случае одобрения и чувство огорчения в случае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неодобрения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со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стороны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взрослых.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</w:rPr>
              <w:t>Способный к самостоятельным (свободным)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активным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действиям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в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общении.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</w:rPr>
              <w:t>Способный общаться с другими людьми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 помощью вербальных и невербальных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средств</w:t>
            </w:r>
            <w:r w:rsidR="00B67B17">
              <w:rPr>
                <w:w w:val="110"/>
              </w:rPr>
              <w:t xml:space="preserve"> </w:t>
            </w:r>
            <w:r w:rsidRPr="001B17F3">
              <w:rPr>
                <w:w w:val="110"/>
              </w:rPr>
              <w:t>общения.</w:t>
            </w:r>
          </w:p>
        </w:tc>
      </w:tr>
      <w:tr w:rsidR="00B1484E" w:rsidRPr="00B1484E" w:rsidTr="00B67B17">
        <w:trPr>
          <w:trHeight w:val="584"/>
          <w:jc w:val="center"/>
        </w:trPr>
        <w:tc>
          <w:tcPr>
            <w:tcW w:w="2385" w:type="dxa"/>
          </w:tcPr>
          <w:p w:rsidR="00B1484E" w:rsidRPr="00AB6A8A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color w:val="231F20"/>
                <w:w w:val="110"/>
                <w:sz w:val="24"/>
                <w:szCs w:val="24"/>
              </w:rPr>
              <w:t>Знание</w:t>
            </w:r>
          </w:p>
        </w:tc>
        <w:tc>
          <w:tcPr>
            <w:tcW w:w="5310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Проявляющий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интерес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окружающему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миру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активность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поведении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деятельности.</w:t>
            </w:r>
          </w:p>
        </w:tc>
      </w:tr>
      <w:tr w:rsidR="00B1484E" w:rsidRPr="00B1484E" w:rsidTr="00B67B17">
        <w:trPr>
          <w:trHeight w:val="189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AB6A8A" w:rsidRDefault="00B1484E" w:rsidP="00B1484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Физическ</w:t>
            </w:r>
            <w:r w:rsidR="00423AB8">
              <w:rPr>
                <w:b/>
                <w:sz w:val="24"/>
                <w:szCs w:val="24"/>
              </w:rPr>
              <w:t>о</w:t>
            </w:r>
            <w:r w:rsidRPr="00AB6A8A">
              <w:rPr>
                <w:b/>
                <w:sz w:val="24"/>
                <w:szCs w:val="24"/>
              </w:rPr>
              <w:t>е и оздоровительное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color w:val="231F20"/>
                <w:w w:val="110"/>
                <w:sz w:val="24"/>
                <w:szCs w:val="24"/>
              </w:rPr>
              <w:t>Здоровье</w:t>
            </w:r>
          </w:p>
        </w:tc>
        <w:tc>
          <w:tcPr>
            <w:tcW w:w="5310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Выполняющий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действия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самообслуживанию: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05"/>
              </w:rPr>
              <w:t>моет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руки,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самостоятельно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ест,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ложится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спать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и</w:t>
            </w:r>
            <w:r w:rsidR="00784F76">
              <w:rPr>
                <w:color w:val="231F20"/>
                <w:w w:val="105"/>
              </w:rPr>
              <w:t xml:space="preserve"> </w:t>
            </w:r>
            <w:r w:rsidRPr="001B17F3">
              <w:rPr>
                <w:color w:val="231F20"/>
                <w:w w:val="105"/>
              </w:rPr>
              <w:t>т.д.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Стремящийся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быть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опрятным.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Проявляющий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интерес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физической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активности.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Соблюдающий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элементарные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правила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безопасности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быту,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ОО,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на</w:t>
            </w:r>
            <w:r w:rsidR="00F661B4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природе.</w:t>
            </w:r>
          </w:p>
        </w:tc>
      </w:tr>
      <w:tr w:rsidR="00B1484E" w:rsidRPr="00B1484E" w:rsidTr="00B67B17">
        <w:trPr>
          <w:trHeight w:val="201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AB6A8A" w:rsidRDefault="0051197B" w:rsidP="005119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51197B" w:rsidRDefault="0051197B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Труд</w:t>
            </w:r>
          </w:p>
        </w:tc>
        <w:tc>
          <w:tcPr>
            <w:tcW w:w="5310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Поддерживающий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элементарный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порядок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окружающей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обстановке.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Стремящийся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помогать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взрослому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доступных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действиях.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Стремящийся  к  самостоятельности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самообслуживании,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быту,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игре,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продуктивных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видах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деятельности.</w:t>
            </w:r>
          </w:p>
        </w:tc>
      </w:tr>
      <w:tr w:rsidR="00B1484E" w:rsidRPr="00B1484E" w:rsidTr="00B67B17">
        <w:trPr>
          <w:trHeight w:val="941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AB6A8A" w:rsidRDefault="0051197B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51197B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1197B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="00784F76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51197B">
              <w:rPr>
                <w:color w:val="231F20"/>
                <w:w w:val="110"/>
                <w:sz w:val="24"/>
                <w:szCs w:val="24"/>
              </w:rPr>
              <w:t>и</w:t>
            </w:r>
            <w:r w:rsidR="00784F76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51197B">
              <w:rPr>
                <w:color w:val="231F20"/>
                <w:w w:val="110"/>
                <w:sz w:val="24"/>
                <w:szCs w:val="24"/>
              </w:rPr>
              <w:t>красота</w:t>
            </w:r>
          </w:p>
        </w:tc>
        <w:tc>
          <w:tcPr>
            <w:tcW w:w="5310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Эмоционально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отзывчивый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красоте.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Проявляющий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интерес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желание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заниматься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продуктивными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видами</w:t>
            </w:r>
            <w:r w:rsidR="00784F76">
              <w:rPr>
                <w:color w:val="231F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деятельности.</w:t>
            </w:r>
          </w:p>
        </w:tc>
      </w:tr>
    </w:tbl>
    <w:p w:rsidR="00784F76" w:rsidRDefault="00784F76" w:rsidP="001B17F3">
      <w:pPr>
        <w:rPr>
          <w:sz w:val="28"/>
          <w:szCs w:val="28"/>
        </w:rPr>
      </w:pPr>
    </w:p>
    <w:p w:rsidR="009039D4" w:rsidRPr="00AB6A8A" w:rsidRDefault="009039D4" w:rsidP="00AB6A8A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51197B" w:rsidRPr="0051197B" w:rsidRDefault="0051197B" w:rsidP="00AB6A8A">
      <w:pPr>
        <w:ind w:left="666"/>
        <w:jc w:val="center"/>
        <w:rPr>
          <w:b/>
          <w:sz w:val="28"/>
        </w:rPr>
      </w:pPr>
      <w:r w:rsidRPr="0051197B">
        <w:rPr>
          <w:b/>
          <w:color w:val="231F20"/>
          <w:w w:val="110"/>
          <w:sz w:val="28"/>
        </w:rPr>
        <w:t>Портрет</w:t>
      </w:r>
      <w:r w:rsidR="00F661B4">
        <w:rPr>
          <w:b/>
          <w:color w:val="231F20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ребенка</w:t>
      </w:r>
      <w:r w:rsidR="00F661B4">
        <w:rPr>
          <w:b/>
          <w:color w:val="231F20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дошкольного</w:t>
      </w:r>
      <w:r w:rsidR="00F661B4">
        <w:rPr>
          <w:b/>
          <w:color w:val="231F20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возраста</w:t>
      </w:r>
      <w:r w:rsidR="00F661B4">
        <w:rPr>
          <w:b/>
          <w:color w:val="231F20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(к</w:t>
      </w:r>
      <w:r w:rsidR="00F661B4">
        <w:rPr>
          <w:b/>
          <w:color w:val="231F20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8-ми</w:t>
      </w:r>
      <w:r w:rsidR="00F661B4">
        <w:rPr>
          <w:b/>
          <w:color w:val="231F20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годам)</w:t>
      </w:r>
    </w:p>
    <w:p w:rsidR="0051197B" w:rsidRDefault="0051197B" w:rsidP="0051197B">
      <w:pPr>
        <w:pStyle w:val="a3"/>
        <w:spacing w:before="1"/>
        <w:ind w:left="0"/>
        <w:rPr>
          <w:rFonts w:ascii="Trebuchet MS"/>
          <w:b/>
          <w:sz w:val="17"/>
        </w:rPr>
      </w:pPr>
    </w:p>
    <w:tbl>
      <w:tblPr>
        <w:tblW w:w="9278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15"/>
        <w:gridCol w:w="5063"/>
      </w:tblGrid>
      <w:tr w:rsidR="00731F07" w:rsidRPr="0031050E" w:rsidTr="0031050E">
        <w:trPr>
          <w:trHeight w:val="582"/>
          <w:jc w:val="center"/>
        </w:trPr>
        <w:tc>
          <w:tcPr>
            <w:tcW w:w="2300" w:type="dxa"/>
          </w:tcPr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Направления</w:t>
            </w:r>
          </w:p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воспитания</w:t>
            </w:r>
          </w:p>
        </w:tc>
        <w:tc>
          <w:tcPr>
            <w:tcW w:w="1915" w:type="dxa"/>
          </w:tcPr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Ценности</w:t>
            </w:r>
          </w:p>
        </w:tc>
        <w:tc>
          <w:tcPr>
            <w:tcW w:w="5063" w:type="dxa"/>
          </w:tcPr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Показатели</w:t>
            </w:r>
          </w:p>
        </w:tc>
      </w:tr>
      <w:tr w:rsidR="00731F07" w:rsidRPr="0031050E" w:rsidTr="0031050E">
        <w:trPr>
          <w:trHeight w:val="1142"/>
          <w:jc w:val="center"/>
        </w:trPr>
        <w:tc>
          <w:tcPr>
            <w:tcW w:w="2300" w:type="dxa"/>
          </w:tcPr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1050E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15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Родина,</w:t>
            </w:r>
            <w:r w:rsidRPr="0031050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31050E">
              <w:rPr>
                <w:color w:val="231F20"/>
                <w:w w:val="110"/>
                <w:sz w:val="24"/>
                <w:szCs w:val="24"/>
              </w:rPr>
              <w:t>природа</w:t>
            </w:r>
          </w:p>
        </w:tc>
        <w:tc>
          <w:tcPr>
            <w:tcW w:w="5063" w:type="dxa"/>
          </w:tcPr>
          <w:p w:rsidR="00731F07" w:rsidRPr="001B17F3" w:rsidRDefault="00731F07" w:rsidP="007F11A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Любящий</w:t>
            </w:r>
            <w:r w:rsidRPr="001B17F3">
              <w:rPr>
                <w:color w:val="231F20"/>
                <w:spacing w:val="1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свою</w:t>
            </w:r>
            <w:r w:rsidRPr="001B17F3">
              <w:rPr>
                <w:color w:val="231F20"/>
                <w:spacing w:val="1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малую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родину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1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имеющий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представление</w:t>
            </w:r>
            <w:r w:rsidRPr="001B17F3">
              <w:rPr>
                <w:color w:val="231F20"/>
                <w:spacing w:val="2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o</w:t>
            </w:r>
            <w:r w:rsidRPr="001B17F3">
              <w:rPr>
                <w:color w:val="231F20"/>
                <w:spacing w:val="2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своей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стране,</w:t>
            </w:r>
            <w:r w:rsidRPr="001B17F3">
              <w:rPr>
                <w:color w:val="231F20"/>
                <w:spacing w:val="2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испытывающий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чувство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привязанности</w:t>
            </w:r>
            <w:r w:rsidRPr="001B17F3">
              <w:rPr>
                <w:color w:val="231F20"/>
                <w:spacing w:val="-5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 родному дому, семье,</w:t>
            </w:r>
            <w:r w:rsidRPr="001B17F3">
              <w:rPr>
                <w:color w:val="231F20"/>
                <w:spacing w:val="-5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близким</w:t>
            </w:r>
            <w:r w:rsidRPr="001B17F3">
              <w:rPr>
                <w:color w:val="231F20"/>
                <w:spacing w:val="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людям.</w:t>
            </w:r>
          </w:p>
        </w:tc>
      </w:tr>
      <w:tr w:rsidR="00731F07" w:rsidRPr="0031050E" w:rsidTr="0031050E">
        <w:trPr>
          <w:trHeight w:val="3823"/>
          <w:jc w:val="center"/>
        </w:trPr>
        <w:tc>
          <w:tcPr>
            <w:tcW w:w="2300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1050E">
              <w:rPr>
                <w:b/>
                <w:sz w:val="24"/>
                <w:szCs w:val="24"/>
              </w:rPr>
              <w:t>Социальное</w:t>
            </w:r>
          </w:p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Человек,</w:t>
            </w:r>
            <w:r w:rsidRPr="0031050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31050E">
              <w:rPr>
                <w:color w:val="231F20"/>
                <w:w w:val="110"/>
                <w:sz w:val="24"/>
                <w:szCs w:val="24"/>
              </w:rPr>
              <w:t>семья,</w:t>
            </w:r>
            <w:r w:rsidRPr="0031050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31050E">
              <w:rPr>
                <w:color w:val="231F20"/>
                <w:w w:val="110"/>
                <w:sz w:val="24"/>
                <w:szCs w:val="24"/>
              </w:rPr>
              <w:t>дружба,</w:t>
            </w:r>
            <w:r>
              <w:rPr>
                <w:color w:val="231F20"/>
                <w:spacing w:val="-55"/>
                <w:w w:val="110"/>
                <w:sz w:val="24"/>
                <w:szCs w:val="24"/>
              </w:rPr>
              <w:t xml:space="preserve"> </w:t>
            </w:r>
            <w:r w:rsidRPr="0031050E">
              <w:rPr>
                <w:color w:val="231F20"/>
                <w:w w:val="110"/>
                <w:sz w:val="24"/>
                <w:szCs w:val="24"/>
              </w:rPr>
              <w:t>сотрудничество</w:t>
            </w:r>
          </w:p>
        </w:tc>
        <w:tc>
          <w:tcPr>
            <w:tcW w:w="5063" w:type="dxa"/>
          </w:tcPr>
          <w:p w:rsidR="00731F07" w:rsidRPr="001B17F3" w:rsidRDefault="00731F07" w:rsidP="007F11A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Различающий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основные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проявления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добра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зла,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принимающий</w:t>
            </w:r>
            <w:r w:rsidRPr="001B17F3">
              <w:rPr>
                <w:color w:val="231F20"/>
                <w:spacing w:val="3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3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уважающий</w:t>
            </w:r>
            <w:r w:rsidRPr="001B17F3">
              <w:rPr>
                <w:color w:val="231F20"/>
                <w:spacing w:val="-5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ценности</w:t>
            </w:r>
            <w:r w:rsidRPr="001B17F3">
              <w:rPr>
                <w:color w:val="231F20"/>
                <w:spacing w:val="1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семьи</w:t>
            </w:r>
            <w:r w:rsidRPr="001B17F3">
              <w:rPr>
                <w:color w:val="231F20"/>
                <w:spacing w:val="1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1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общества,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правдивый,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искренний,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способный</w:t>
            </w:r>
            <w:r w:rsidRPr="001B17F3">
              <w:rPr>
                <w:color w:val="231F20"/>
                <w:spacing w:val="1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Pr="001B17F3">
              <w:rPr>
                <w:color w:val="231F20"/>
                <w:spacing w:val="1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сочувствию</w:t>
            </w:r>
            <w:r w:rsidRPr="001B17F3"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заботе,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нравственному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поступку,</w:t>
            </w:r>
            <w:r w:rsidRPr="001B17F3">
              <w:rPr>
                <w:color w:val="231F20"/>
                <w:spacing w:val="1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проявляющий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задатки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чувства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долга: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ответственность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за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свои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действия</w:t>
            </w:r>
            <w:r w:rsidRPr="001B17F3">
              <w:rPr>
                <w:color w:val="231F20"/>
                <w:spacing w:val="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поведение;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принимающий</w:t>
            </w:r>
            <w:r w:rsidRPr="001B17F3">
              <w:rPr>
                <w:color w:val="231F20"/>
                <w:spacing w:val="3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3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уважающий</w:t>
            </w:r>
            <w:r w:rsidRPr="001B17F3">
              <w:rPr>
                <w:color w:val="231F20"/>
                <w:spacing w:val="-5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различия</w:t>
            </w:r>
            <w:r w:rsidRPr="001B17F3">
              <w:rPr>
                <w:color w:val="231F20"/>
                <w:spacing w:val="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между</w:t>
            </w:r>
            <w:r w:rsidRPr="001B17F3">
              <w:rPr>
                <w:color w:val="231F20"/>
                <w:spacing w:val="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людьми.</w:t>
            </w:r>
          </w:p>
          <w:p w:rsidR="00731F07" w:rsidRPr="001B17F3" w:rsidRDefault="00731F07" w:rsidP="007F11A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Освоивший</w:t>
            </w:r>
            <w:r w:rsidRPr="001B17F3">
              <w:rPr>
                <w:color w:val="231F20"/>
                <w:spacing w:val="3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основы</w:t>
            </w:r>
            <w:r w:rsidRPr="001B17F3">
              <w:rPr>
                <w:color w:val="231F20"/>
                <w:spacing w:val="3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речевой</w:t>
            </w:r>
            <w:r w:rsidRPr="001B17F3">
              <w:rPr>
                <w:color w:val="231F20"/>
                <w:spacing w:val="-55"/>
                <w:w w:val="110"/>
              </w:rPr>
              <w:t xml:space="preserve">   </w:t>
            </w:r>
            <w:r w:rsidRPr="001B17F3">
              <w:rPr>
                <w:color w:val="231F20"/>
                <w:w w:val="110"/>
              </w:rPr>
              <w:t>культуры.</w:t>
            </w:r>
          </w:p>
          <w:p w:rsidR="00731F07" w:rsidRPr="001B17F3" w:rsidRDefault="00731F07" w:rsidP="007F11A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Дружелюбный</w:t>
            </w:r>
            <w:r w:rsidRPr="001B17F3"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доброжелательный,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умеющий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слушать</w:t>
            </w:r>
            <w:r w:rsidRPr="001B17F3">
              <w:rPr>
                <w:color w:val="231F20"/>
                <w:spacing w:val="1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1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слышать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собеседника,</w:t>
            </w:r>
            <w:r w:rsidRPr="001B17F3">
              <w:rPr>
                <w:color w:val="231F20"/>
                <w:spacing w:val="1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способный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взаимодействовать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со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взрослыми</w:t>
            </w:r>
            <w:r w:rsidRPr="001B17F3">
              <w:rPr>
                <w:color w:val="231F20"/>
                <w:spacing w:val="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сверстниками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на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</w:rPr>
              <w:t>основе</w:t>
            </w:r>
            <w:r w:rsidRPr="001B17F3">
              <w:rPr>
                <w:color w:val="231F20"/>
                <w:spacing w:val="-11"/>
                <w:w w:val="110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</w:rPr>
              <w:t>общих</w:t>
            </w:r>
            <w:r w:rsidRPr="001B17F3">
              <w:rPr>
                <w:color w:val="231F20"/>
                <w:spacing w:val="-11"/>
                <w:w w:val="110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</w:rPr>
              <w:t>интересов</w:t>
            </w:r>
            <w:r w:rsidRPr="001B17F3">
              <w:rPr>
                <w:color w:val="231F20"/>
                <w:spacing w:val="-11"/>
                <w:w w:val="110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</w:rPr>
              <w:t>и</w:t>
            </w:r>
            <w:r w:rsidRPr="001B17F3">
              <w:rPr>
                <w:color w:val="231F20"/>
                <w:spacing w:val="-10"/>
                <w:w w:val="110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</w:rPr>
              <w:t>дел.</w:t>
            </w:r>
          </w:p>
        </w:tc>
      </w:tr>
      <w:tr w:rsidR="00731F07" w:rsidRPr="0031050E" w:rsidTr="0031050E">
        <w:trPr>
          <w:trHeight w:val="2779"/>
          <w:jc w:val="center"/>
        </w:trPr>
        <w:tc>
          <w:tcPr>
            <w:tcW w:w="2300" w:type="dxa"/>
          </w:tcPr>
          <w:p w:rsidR="00731F07" w:rsidRPr="00AB6A8A" w:rsidRDefault="00731F07" w:rsidP="007F11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15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050E">
              <w:rPr>
                <w:color w:val="231F20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5063" w:type="dxa"/>
          </w:tcPr>
          <w:p w:rsidR="00731F07" w:rsidRPr="001B17F3" w:rsidRDefault="00731F07" w:rsidP="007F11A8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0"/>
              <w:jc w:val="both"/>
            </w:pPr>
            <w:r w:rsidRPr="001B17F3">
              <w:rPr>
                <w:color w:val="231F20"/>
                <w:w w:val="110"/>
              </w:rPr>
              <w:t>Любознательный,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наблюдательный,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испы-тывающий   потребность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самовыражении,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том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числе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творческом,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проявляющий</w:t>
            </w:r>
            <w:r w:rsidRPr="001B17F3">
              <w:rPr>
                <w:color w:val="231F20"/>
                <w:spacing w:val="1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активность,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самостоятельность,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spacing w:val="-1"/>
                <w:w w:val="110"/>
              </w:rPr>
              <w:t>инициативу</w:t>
            </w:r>
            <w:r w:rsidRPr="001B17F3">
              <w:rPr>
                <w:color w:val="231F20"/>
                <w:spacing w:val="-1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-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познавательной,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игровой,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коммуни-кативной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продуктивных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видах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деятель-ности</w:t>
            </w:r>
            <w:r w:rsidRPr="001B17F3">
              <w:rPr>
                <w:color w:val="231F20"/>
                <w:spacing w:val="1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1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1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самообслуживании,</w:t>
            </w:r>
            <w:r w:rsidRPr="001B17F3">
              <w:rPr>
                <w:color w:val="231F20"/>
                <w:spacing w:val="1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обладающий</w:t>
            </w:r>
            <w:r w:rsidRPr="001B17F3">
              <w:rPr>
                <w:color w:val="231F20"/>
                <w:spacing w:val="1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первичной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картиной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мира</w:t>
            </w:r>
            <w:r w:rsidRPr="001B17F3">
              <w:rPr>
                <w:color w:val="231F20"/>
                <w:spacing w:val="1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на</w:t>
            </w:r>
            <w:r w:rsidRPr="001B17F3">
              <w:rPr>
                <w:color w:val="231F20"/>
                <w:spacing w:val="1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основе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традиционных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ценностей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российского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общества.</w:t>
            </w:r>
          </w:p>
        </w:tc>
      </w:tr>
      <w:tr w:rsidR="00731F07" w:rsidRPr="0031050E" w:rsidTr="0031050E">
        <w:trPr>
          <w:trHeight w:val="689"/>
          <w:jc w:val="center"/>
        </w:trPr>
        <w:tc>
          <w:tcPr>
            <w:tcW w:w="2300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AB6A8A" w:rsidRDefault="00731F07" w:rsidP="007F11A8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15" w:type="dxa"/>
          </w:tcPr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17F3">
              <w:rPr>
                <w:color w:val="231F20"/>
                <w:w w:val="110"/>
                <w:sz w:val="24"/>
                <w:szCs w:val="24"/>
              </w:rPr>
              <w:t>Здоровье</w:t>
            </w:r>
          </w:p>
        </w:tc>
        <w:tc>
          <w:tcPr>
            <w:tcW w:w="5063" w:type="dxa"/>
          </w:tcPr>
          <w:p w:rsidR="00731F07" w:rsidRPr="001B17F3" w:rsidRDefault="00731F07" w:rsidP="007F11A8">
            <w:pPr>
              <w:pStyle w:val="TableParagraph"/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Владеющий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основными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навыками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личной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общественной</w:t>
            </w:r>
            <w:r w:rsidRPr="001B17F3">
              <w:rPr>
                <w:color w:val="231F20"/>
                <w:spacing w:val="1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гигиены,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стремящийся</w:t>
            </w:r>
            <w:r w:rsidRPr="001B17F3">
              <w:rPr>
                <w:color w:val="231F20"/>
                <w:spacing w:val="1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соблюдать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правила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безопасного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поведения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быту,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социуме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(в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том</w:t>
            </w:r>
            <w:r w:rsidRPr="001B17F3">
              <w:rPr>
                <w:color w:val="231F20"/>
                <w:spacing w:val="1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числе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12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цифровой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среде),</w:t>
            </w:r>
            <w:r w:rsidRPr="001B17F3">
              <w:rPr>
                <w:color w:val="231F20"/>
                <w:spacing w:val="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природе.</w:t>
            </w:r>
          </w:p>
        </w:tc>
      </w:tr>
      <w:tr w:rsidR="00731F07" w:rsidRPr="0031050E" w:rsidTr="0031050E">
        <w:trPr>
          <w:trHeight w:val="545"/>
          <w:jc w:val="center"/>
        </w:trPr>
        <w:tc>
          <w:tcPr>
            <w:tcW w:w="2300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AB6A8A" w:rsidRDefault="00731F07" w:rsidP="007F11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15" w:type="dxa"/>
          </w:tcPr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17F3">
              <w:rPr>
                <w:color w:val="231F20"/>
                <w:w w:val="110"/>
                <w:sz w:val="24"/>
                <w:szCs w:val="24"/>
              </w:rPr>
              <w:t>Труд</w:t>
            </w:r>
          </w:p>
        </w:tc>
        <w:tc>
          <w:tcPr>
            <w:tcW w:w="5063" w:type="dxa"/>
          </w:tcPr>
          <w:p w:rsidR="00731F07" w:rsidRPr="001B17F3" w:rsidRDefault="00731F07" w:rsidP="007F11A8">
            <w:pPr>
              <w:pStyle w:val="TableParagraph"/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Понимающий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ценность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труда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семье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обществе</w:t>
            </w:r>
            <w:r w:rsidRPr="001B17F3">
              <w:rPr>
                <w:color w:val="231F20"/>
                <w:spacing w:val="-5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на</w:t>
            </w:r>
            <w:r w:rsidRPr="001B17F3">
              <w:rPr>
                <w:color w:val="231F20"/>
                <w:spacing w:val="8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основе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уважения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людям труда, результатам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их</w:t>
            </w:r>
            <w:r w:rsidRPr="001B17F3">
              <w:rPr>
                <w:color w:val="231F20"/>
                <w:spacing w:val="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деятельности,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проявляющий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трудолюбие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</w:t>
            </w:r>
            <w:r w:rsidRPr="001B17F3">
              <w:rPr>
                <w:color w:val="231F20"/>
                <w:spacing w:val="3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выполнении</w:t>
            </w:r>
            <w:r w:rsidRPr="001B17F3">
              <w:rPr>
                <w:color w:val="231F20"/>
                <w:spacing w:val="3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поручений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</w:t>
            </w:r>
            <w:r w:rsidRPr="001B17F3">
              <w:rPr>
                <w:color w:val="231F20"/>
                <w:spacing w:val="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6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самостоятельной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деятельности.</w:t>
            </w:r>
          </w:p>
        </w:tc>
      </w:tr>
      <w:tr w:rsidR="00731F07" w:rsidRPr="0031050E" w:rsidTr="0031050E">
        <w:trPr>
          <w:trHeight w:val="404"/>
          <w:jc w:val="center"/>
        </w:trPr>
        <w:tc>
          <w:tcPr>
            <w:tcW w:w="2300" w:type="dxa"/>
          </w:tcPr>
          <w:p w:rsidR="00731F07" w:rsidRPr="0031050E" w:rsidRDefault="00731F07" w:rsidP="007F11A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31F07" w:rsidRPr="00AB6A8A" w:rsidRDefault="00731F07" w:rsidP="007F11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15" w:type="dxa"/>
          </w:tcPr>
          <w:p w:rsidR="00731F07" w:rsidRPr="001B17F3" w:rsidRDefault="00731F07" w:rsidP="007F11A8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731F07" w:rsidRPr="001B17F3" w:rsidRDefault="00731F07" w:rsidP="007F11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17F3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1B17F3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B17F3">
              <w:rPr>
                <w:color w:val="231F20"/>
                <w:w w:val="110"/>
                <w:sz w:val="24"/>
                <w:szCs w:val="24"/>
              </w:rPr>
              <w:t>и</w:t>
            </w:r>
            <w:r w:rsidRPr="001B17F3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1B17F3">
              <w:rPr>
                <w:color w:val="231F20"/>
                <w:w w:val="110"/>
                <w:sz w:val="24"/>
                <w:szCs w:val="24"/>
              </w:rPr>
              <w:t>красота</w:t>
            </w:r>
          </w:p>
        </w:tc>
        <w:tc>
          <w:tcPr>
            <w:tcW w:w="5063" w:type="dxa"/>
          </w:tcPr>
          <w:p w:rsidR="00731F07" w:rsidRPr="001B17F3" w:rsidRDefault="00731F07" w:rsidP="007F11A8">
            <w:pPr>
              <w:pStyle w:val="TableParagraph"/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</w:rPr>
              <w:t>Способный   воспринимать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  чувствовать  прекрасное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10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быту,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природе,</w:t>
            </w:r>
            <w:r w:rsidRPr="001B17F3">
              <w:rPr>
                <w:color w:val="231F20"/>
                <w:spacing w:val="1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поступках,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искусстве,</w:t>
            </w:r>
            <w:r w:rsidRPr="001B17F3">
              <w:rPr>
                <w:color w:val="231F20"/>
                <w:spacing w:val="1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стремящийся</w:t>
            </w:r>
            <w:r w:rsidRPr="001B17F3">
              <w:rPr>
                <w:color w:val="231F20"/>
                <w:spacing w:val="1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к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отображению  прекрасного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продуктивных</w:t>
            </w:r>
            <w:r w:rsidRPr="001B17F3">
              <w:rPr>
                <w:color w:val="231F20"/>
                <w:spacing w:val="9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видах</w:t>
            </w:r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деятельности,</w:t>
            </w:r>
            <w:r w:rsidRPr="001B17F3">
              <w:rPr>
                <w:color w:val="231F20"/>
                <w:spacing w:val="13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обладающий</w:t>
            </w:r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зачатками</w:t>
            </w:r>
            <w:r w:rsidRPr="001B17F3">
              <w:rPr>
                <w:color w:val="231F20"/>
                <w:spacing w:val="14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художественн</w:t>
            </w:r>
            <w:proofErr w:type="gramStart"/>
            <w:r w:rsidRPr="001B17F3">
              <w:rPr>
                <w:color w:val="231F20"/>
                <w:w w:val="110"/>
              </w:rPr>
              <w:t>о-</w:t>
            </w:r>
            <w:proofErr w:type="gramEnd"/>
            <w:r w:rsidRPr="001B17F3">
              <w:rPr>
                <w:color w:val="231F20"/>
                <w:spacing w:val="1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эстетического</w:t>
            </w:r>
            <w:r w:rsidRPr="001B17F3">
              <w:rPr>
                <w:color w:val="231F20"/>
                <w:spacing w:val="7"/>
                <w:w w:val="110"/>
              </w:rPr>
              <w:t xml:space="preserve"> </w:t>
            </w:r>
            <w:r w:rsidRPr="001B17F3">
              <w:rPr>
                <w:color w:val="231F20"/>
                <w:w w:val="110"/>
              </w:rPr>
              <w:t>вкуса.</w:t>
            </w:r>
          </w:p>
        </w:tc>
      </w:tr>
    </w:tbl>
    <w:p w:rsidR="00242673" w:rsidRDefault="00242673" w:rsidP="00AB6A8A">
      <w:pPr>
        <w:ind w:firstLine="709"/>
        <w:jc w:val="both"/>
        <w:rPr>
          <w:sz w:val="28"/>
          <w:szCs w:val="28"/>
        </w:rPr>
      </w:pPr>
    </w:p>
    <w:p w:rsidR="00DE71D4" w:rsidRPr="00E363A7" w:rsidRDefault="00DE71D4" w:rsidP="00AB6A8A">
      <w:pPr>
        <w:ind w:firstLine="709"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E363A7">
        <w:rPr>
          <w:b/>
          <w:sz w:val="28"/>
          <w:szCs w:val="28"/>
        </w:rPr>
        <w:t>приоритеты воспитания</w:t>
      </w:r>
      <w:r w:rsidRPr="00E363A7">
        <w:rPr>
          <w:sz w:val="28"/>
          <w:szCs w:val="28"/>
        </w:rPr>
        <w:t xml:space="preserve">. </w:t>
      </w:r>
    </w:p>
    <w:p w:rsidR="00DD7E12" w:rsidRPr="00AB6A8A" w:rsidRDefault="006460F4" w:rsidP="00E363A7">
      <w:pPr>
        <w:jc w:val="center"/>
        <w:rPr>
          <w:b/>
          <w:sz w:val="28"/>
          <w:szCs w:val="28"/>
        </w:rPr>
      </w:pPr>
      <w:r w:rsidRPr="00AB6A8A">
        <w:rPr>
          <w:b/>
          <w:sz w:val="28"/>
          <w:szCs w:val="28"/>
        </w:rPr>
        <w:t>Приоритеты воспитания для детей (от 1,5 до 3 лет)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6460F4" w:rsidRPr="00E363A7">
        <w:rPr>
          <w:sz w:val="28"/>
          <w:szCs w:val="28"/>
        </w:rPr>
        <w:t>Имеет первичные представления о себе, стремится проявлять самостоятельность в бытовом и игровом поведении.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6460F4" w:rsidRPr="00E363A7">
        <w:rPr>
          <w:sz w:val="28"/>
          <w:szCs w:val="28"/>
        </w:rPr>
        <w:t>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6460F4" w:rsidRPr="00E363A7">
        <w:rPr>
          <w:sz w:val="28"/>
          <w:szCs w:val="28"/>
        </w:rPr>
        <w:t>Освоил безопасные способы обращения со знакомыми предметами ближайшего окружения.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6460F4" w:rsidRPr="00E363A7">
        <w:rPr>
          <w:sz w:val="28"/>
          <w:szCs w:val="28"/>
        </w:rPr>
        <w:t>Проявляет интерес к народному искусству.</w:t>
      </w:r>
    </w:p>
    <w:p w:rsidR="00DD7E12" w:rsidRPr="00AB6A8A" w:rsidRDefault="00A356D5" w:rsidP="00AB6A8A">
      <w:pPr>
        <w:jc w:val="center"/>
        <w:rPr>
          <w:b/>
          <w:sz w:val="28"/>
          <w:szCs w:val="28"/>
        </w:rPr>
      </w:pPr>
      <w:r w:rsidRPr="00AB6A8A">
        <w:rPr>
          <w:b/>
          <w:sz w:val="28"/>
          <w:szCs w:val="28"/>
        </w:rPr>
        <w:t>Приоритеты воспитания для детей (4-5 лет)</w:t>
      </w:r>
    </w:p>
    <w:p w:rsidR="00A356D5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A356D5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A356D5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A356D5" w:rsidRPr="00E363A7" w:rsidRDefault="00AB6A8A" w:rsidP="00AB6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>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="00731F07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="007D5E8C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="007D5E8C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lastRenderedPageBreak/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России(военные профессии, о значении армии в защите страны)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</w:t>
      </w:r>
      <w:r w:rsidR="00E363A7">
        <w:rPr>
          <w:sz w:val="28"/>
          <w:szCs w:val="28"/>
        </w:rPr>
        <w:t>.</w:t>
      </w:r>
    </w:p>
    <w:p w:rsidR="00A356D5" w:rsidRPr="00E363A7" w:rsidRDefault="00AB6A8A" w:rsidP="00AB6A8A">
      <w:pPr>
        <w:widowControl/>
        <w:tabs>
          <w:tab w:val="left" w:pos="888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A356D5" w:rsidRPr="00E363A7" w:rsidRDefault="00AB6A8A" w:rsidP="00AB6A8A">
      <w:pPr>
        <w:widowControl/>
        <w:tabs>
          <w:tab w:val="left" w:pos="946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A356D5" w:rsidRPr="00E363A7" w:rsidRDefault="00AB6A8A" w:rsidP="00AB6A8A">
      <w:pPr>
        <w:widowControl/>
        <w:tabs>
          <w:tab w:val="left" w:pos="926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A356D5" w:rsidRPr="00E363A7" w:rsidRDefault="00AB6A8A" w:rsidP="00AB6A8A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Интересуется собой (кто я?), сведениями о себе, о своем прошлом, о происходящих с ним изменениях.</w:t>
      </w:r>
    </w:p>
    <w:p w:rsidR="00F46D2F" w:rsidRPr="00AB6A8A" w:rsidRDefault="00F46D2F" w:rsidP="00FD5F0A">
      <w:pPr>
        <w:jc w:val="center"/>
        <w:rPr>
          <w:b/>
          <w:sz w:val="28"/>
          <w:szCs w:val="28"/>
        </w:rPr>
      </w:pPr>
      <w:r w:rsidRPr="00AB6A8A">
        <w:rPr>
          <w:b/>
          <w:sz w:val="28"/>
          <w:szCs w:val="28"/>
        </w:rPr>
        <w:t>Приоритеты воспитания для детей (5-6 лет)</w:t>
      </w:r>
    </w:p>
    <w:p w:rsidR="00F46D2F" w:rsidRPr="00E363A7" w:rsidRDefault="00AB6A8A" w:rsidP="00BD081D">
      <w:pPr>
        <w:widowControl/>
        <w:tabs>
          <w:tab w:val="left" w:pos="902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46D2F" w:rsidRPr="00E363A7">
        <w:rPr>
          <w:sz w:val="28"/>
          <w:szCs w:val="28"/>
        </w:rPr>
        <w:t xml:space="preserve"> 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6D2F" w:rsidRPr="00FD5F0A" w:rsidRDefault="00AB6A8A" w:rsidP="00BD081D">
      <w:pPr>
        <w:widowControl/>
        <w:tabs>
          <w:tab w:val="left" w:pos="898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F46D2F" w:rsidRPr="00E363A7">
        <w:rPr>
          <w:sz w:val="28"/>
          <w:szCs w:val="28"/>
        </w:rPr>
        <w:t xml:space="preserve">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</w:t>
      </w:r>
      <w:r w:rsidR="00FD5F0A">
        <w:rPr>
          <w:sz w:val="28"/>
          <w:szCs w:val="28"/>
        </w:rPr>
        <w:t xml:space="preserve"> и </w:t>
      </w:r>
      <w:r w:rsidR="00F46D2F" w:rsidRPr="00E363A7">
        <w:rPr>
          <w:sz w:val="28"/>
          <w:szCs w:val="28"/>
        </w:rPr>
        <w:t>интересы партнеров.</w:t>
      </w:r>
    </w:p>
    <w:p w:rsidR="00F46D2F" w:rsidRPr="00D11D71" w:rsidRDefault="00AB6A8A" w:rsidP="00BD081D">
      <w:pPr>
        <w:widowControl/>
        <w:tabs>
          <w:tab w:val="left" w:pos="18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46D2F" w:rsidRPr="00E363A7">
        <w:rPr>
          <w:sz w:val="28"/>
          <w:szCs w:val="28"/>
        </w:rPr>
        <w:t xml:space="preserve"> Выполняет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F46D2F" w:rsidRPr="00E363A7" w:rsidRDefault="00AB6A8A" w:rsidP="00BD081D">
      <w:pPr>
        <w:widowControl/>
        <w:tabs>
          <w:tab w:val="left" w:pos="922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F46D2F" w:rsidRPr="00E363A7">
        <w:rPr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6D2F" w:rsidRPr="00E363A7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F46D2F" w:rsidRPr="00E363A7">
        <w:rPr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044588" w:rsidRPr="00E363A7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46D2F" w:rsidRPr="00E363A7">
        <w:rPr>
          <w:sz w:val="28"/>
          <w:szCs w:val="28"/>
        </w:rPr>
        <w:t xml:space="preserve">Соблюдает </w:t>
      </w:r>
      <w:r w:rsidRPr="00E363A7">
        <w:rPr>
          <w:sz w:val="28"/>
          <w:szCs w:val="28"/>
        </w:rPr>
        <w:t>установленный порядок поведения в</w:t>
      </w:r>
      <w:r w:rsidR="00731F07">
        <w:rPr>
          <w:sz w:val="28"/>
          <w:szCs w:val="28"/>
        </w:rPr>
        <w:t xml:space="preserve"> </w:t>
      </w:r>
      <w:r w:rsidR="00BD081D" w:rsidRPr="00E363A7">
        <w:rPr>
          <w:sz w:val="28"/>
          <w:szCs w:val="28"/>
        </w:rPr>
        <w:t>группе, ориентируется в</w:t>
      </w:r>
      <w:r w:rsidR="00731F07">
        <w:rPr>
          <w:sz w:val="28"/>
          <w:szCs w:val="28"/>
        </w:rPr>
        <w:t xml:space="preserve"> </w:t>
      </w:r>
      <w:r w:rsidR="00BD081D" w:rsidRPr="00E363A7">
        <w:rPr>
          <w:sz w:val="28"/>
          <w:szCs w:val="28"/>
        </w:rPr>
        <w:t>своем поведении</w:t>
      </w:r>
      <w:r w:rsidR="00BD081D">
        <w:rPr>
          <w:sz w:val="28"/>
          <w:szCs w:val="28"/>
        </w:rPr>
        <w:t xml:space="preserve"> не только на контроль воспитателя, но и </w:t>
      </w:r>
      <w:r w:rsidR="00F46D2F" w:rsidRPr="00E363A7">
        <w:rPr>
          <w:sz w:val="28"/>
          <w:szCs w:val="28"/>
        </w:rPr>
        <w:t>на</w:t>
      </w:r>
      <w:r w:rsidR="00731F07">
        <w:rPr>
          <w:sz w:val="28"/>
          <w:szCs w:val="28"/>
        </w:rPr>
        <w:t xml:space="preserve"> </w:t>
      </w:r>
      <w:r w:rsidR="00044588" w:rsidRPr="00E363A7">
        <w:rPr>
          <w:sz w:val="28"/>
          <w:szCs w:val="28"/>
        </w:rPr>
        <w:t>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6D2F" w:rsidRPr="00BD081D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044588" w:rsidRPr="00E363A7">
        <w:rPr>
          <w:sz w:val="28"/>
          <w:szCs w:val="28"/>
        </w:rPr>
        <w:t xml:space="preserve"> Слушает и понимает взрослого, действует по правилу или образцу в разных видах деятельности,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A356D5" w:rsidRPr="00BD081D" w:rsidRDefault="007F6610" w:rsidP="00BD081D">
      <w:pPr>
        <w:widowControl/>
        <w:tabs>
          <w:tab w:val="left" w:pos="284"/>
        </w:tabs>
        <w:autoSpaceDE/>
        <w:autoSpaceDN/>
        <w:jc w:val="center"/>
        <w:rPr>
          <w:b/>
          <w:sz w:val="28"/>
          <w:szCs w:val="28"/>
        </w:rPr>
      </w:pPr>
      <w:r w:rsidRPr="00BD081D">
        <w:rPr>
          <w:b/>
          <w:sz w:val="28"/>
          <w:szCs w:val="28"/>
        </w:rPr>
        <w:t>Приоритеты воспитания для детей (6-7 лет)</w:t>
      </w:r>
    </w:p>
    <w:p w:rsidR="007F6610" w:rsidRPr="00E363A7" w:rsidRDefault="00BD081D" w:rsidP="00BD081D">
      <w:pPr>
        <w:widowControl/>
        <w:tabs>
          <w:tab w:val="left" w:pos="90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7F6610" w:rsidRPr="00E363A7" w:rsidRDefault="00BD081D" w:rsidP="00BD081D">
      <w:pPr>
        <w:widowControl/>
        <w:tabs>
          <w:tab w:val="left" w:pos="898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D11D71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>Стремиться принимать участие в проектах значимых для страны, города, дошкольного учреждения, семьи; Стремиться самостоятельно организовывать мероприятия, связанные с традициями семьи и группы.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7F6610" w:rsidRPr="00E363A7">
        <w:rPr>
          <w:sz w:val="28"/>
          <w:szCs w:val="28"/>
        </w:rPr>
        <w:t xml:space="preserve">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7F6610" w:rsidRPr="00E363A7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7F6610" w:rsidRPr="00E363A7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Проявляет позитивный интерес к новому, проявляет любознательность, ценит знания.</w:t>
      </w:r>
    </w:p>
    <w:p w:rsidR="00913334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Уверен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Умеет сопереживать, проявлять сострадание к попавшим в беду, стремится оказать посильную помощь, устанавливать хорошие отношения с другими людьми.</w:t>
      </w:r>
    </w:p>
    <w:p w:rsidR="00242673" w:rsidRPr="00A72DA7" w:rsidRDefault="00BD081D" w:rsidP="00A72DA7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Уметь ставить перед собой посильные цели и проявлять инициативу, действовать самостоятельно, без помощи старших.</w:t>
      </w:r>
    </w:p>
    <w:p w:rsidR="00242673" w:rsidRPr="006F3C24" w:rsidRDefault="00242673" w:rsidP="00A72DA7">
      <w:pPr>
        <w:widowControl/>
        <w:tabs>
          <w:tab w:val="left" w:pos="284"/>
        </w:tabs>
        <w:autoSpaceDE/>
        <w:autoSpaceDN/>
        <w:jc w:val="both"/>
        <w:rPr>
          <w:rFonts w:eastAsia="Symbol"/>
          <w:b/>
          <w:sz w:val="28"/>
          <w:szCs w:val="28"/>
        </w:rPr>
      </w:pPr>
    </w:p>
    <w:p w:rsidR="00E363A7" w:rsidRPr="006F3C24" w:rsidRDefault="006F3C24" w:rsidP="00BD081D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b/>
          <w:sz w:val="28"/>
          <w:szCs w:val="28"/>
        </w:rPr>
      </w:pPr>
      <w:r w:rsidRPr="006F3C24">
        <w:rPr>
          <w:b/>
          <w:sz w:val="28"/>
          <w:szCs w:val="28"/>
        </w:rPr>
        <w:t>2. Содержательный раздел</w:t>
      </w:r>
    </w:p>
    <w:p w:rsidR="00E363A7" w:rsidRPr="00E363A7" w:rsidRDefault="00E363A7" w:rsidP="00BD081D">
      <w:pPr>
        <w:pStyle w:val="a3"/>
        <w:ind w:left="0" w:firstLine="709"/>
        <w:jc w:val="both"/>
        <w:rPr>
          <w:sz w:val="28"/>
          <w:szCs w:val="28"/>
        </w:rPr>
      </w:pPr>
      <w:r w:rsidRPr="00E363A7">
        <w:rPr>
          <w:color w:val="231F20"/>
          <w:w w:val="110"/>
          <w:sz w:val="28"/>
          <w:szCs w:val="28"/>
        </w:rPr>
        <w:t>Содержание Программы воспитания реализуется в ходе освоения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детьми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дошкольного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возраста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всех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областей,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обозначенных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ФГОС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одной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из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задач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которого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является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объединение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воспитания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обучения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целостный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образовательный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процесс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на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основе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духовно-нравственных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социокультурных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человека,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семьи,</w:t>
      </w:r>
      <w:r w:rsidR="00242673">
        <w:rPr>
          <w:color w:val="231F20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общества: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 w:rsidRPr="00E363A7">
        <w:rPr>
          <w:color w:val="231F20"/>
          <w:w w:val="110"/>
          <w:sz w:val="28"/>
          <w:szCs w:val="28"/>
        </w:rPr>
        <w:t>социально-коммуникативное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 w:rsidRPr="00E363A7">
        <w:rPr>
          <w:color w:val="231F20"/>
          <w:w w:val="110"/>
          <w:sz w:val="28"/>
          <w:szCs w:val="28"/>
        </w:rPr>
        <w:t>познавательное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 w:rsidRPr="00E363A7">
        <w:rPr>
          <w:color w:val="231F20"/>
          <w:w w:val="110"/>
          <w:sz w:val="28"/>
          <w:szCs w:val="28"/>
        </w:rPr>
        <w:t>речевое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 w:rsidRPr="00E363A7">
        <w:rPr>
          <w:color w:val="231F20"/>
          <w:w w:val="110"/>
          <w:sz w:val="28"/>
          <w:szCs w:val="28"/>
        </w:rPr>
        <w:t>художественно-эстетическое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 w:rsidRPr="00E363A7">
        <w:rPr>
          <w:color w:val="231F20"/>
          <w:w w:val="110"/>
          <w:sz w:val="28"/>
          <w:szCs w:val="28"/>
        </w:rPr>
        <w:t>физическое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развитие.</w:t>
      </w:r>
    </w:p>
    <w:p w:rsidR="00A356D5" w:rsidRPr="00E363A7" w:rsidRDefault="00F930D1" w:rsidP="00BD081D">
      <w:pPr>
        <w:ind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Ценности воспитания,</w:t>
      </w:r>
      <w:r w:rsidR="00E363A7" w:rsidRPr="00E363A7">
        <w:rPr>
          <w:color w:val="231F20"/>
          <w:w w:val="110"/>
          <w:sz w:val="28"/>
          <w:szCs w:val="28"/>
        </w:rPr>
        <w:t xml:space="preserve"> соотнесены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с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направлениями</w:t>
      </w:r>
      <w:r>
        <w:rPr>
          <w:color w:val="231F20"/>
          <w:w w:val="110"/>
          <w:sz w:val="28"/>
          <w:szCs w:val="28"/>
        </w:rPr>
        <w:t>,</w:t>
      </w:r>
      <w:r w:rsidR="00001D9A">
        <w:rPr>
          <w:color w:val="231F2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отраженные в Рабочей программе воспитания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заменяют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и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 xml:space="preserve">не </w:t>
      </w:r>
      <w:r>
        <w:rPr>
          <w:color w:val="231F20"/>
          <w:w w:val="110"/>
          <w:sz w:val="28"/>
          <w:szCs w:val="28"/>
        </w:rPr>
        <w:t xml:space="preserve"> дополняют  собой  деятельность</w:t>
      </w:r>
      <w:r w:rsidR="00E363A7" w:rsidRPr="00E363A7">
        <w:rPr>
          <w:color w:val="231F20"/>
          <w:w w:val="110"/>
          <w:sz w:val="28"/>
          <w:szCs w:val="28"/>
        </w:rPr>
        <w:t xml:space="preserve"> по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пяти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образовательным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областям,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а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фокусируют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процесс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усвоения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На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их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основе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определяются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региональный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муниципальный</w:t>
      </w:r>
      <w:r w:rsidR="00001D9A">
        <w:rPr>
          <w:color w:val="231F20"/>
          <w:spacing w:val="-3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компоненты</w:t>
      </w:r>
      <w:r>
        <w:rPr>
          <w:color w:val="231F20"/>
          <w:spacing w:val="-3"/>
          <w:w w:val="110"/>
          <w:sz w:val="28"/>
          <w:szCs w:val="28"/>
        </w:rPr>
        <w:t>.</w:t>
      </w:r>
    </w:p>
    <w:p w:rsidR="00DD7E12" w:rsidRDefault="00DD7E12" w:rsidP="000A0A1A">
      <w:pPr>
        <w:jc w:val="center"/>
        <w:rPr>
          <w:sz w:val="28"/>
          <w:szCs w:val="28"/>
        </w:rPr>
      </w:pPr>
    </w:p>
    <w:p w:rsidR="00CE4A2C" w:rsidRPr="00CE4A2C" w:rsidRDefault="00CE4A2C" w:rsidP="008A27F2">
      <w:pPr>
        <w:pStyle w:val="1"/>
        <w:numPr>
          <w:ilvl w:val="2"/>
          <w:numId w:val="12"/>
        </w:numPr>
        <w:tabs>
          <w:tab w:val="left" w:pos="1276"/>
        </w:tabs>
        <w:jc w:val="center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</w:p>
    <w:p w:rsidR="00CE4A2C" w:rsidRPr="00CE4A2C" w:rsidRDefault="00CE4A2C" w:rsidP="00CE4A2C">
      <w:pPr>
        <w:pStyle w:val="a3"/>
        <w:ind w:left="284" w:firstLine="284"/>
        <w:rPr>
          <w:b/>
          <w:sz w:val="28"/>
          <w:szCs w:val="28"/>
        </w:rPr>
      </w:pPr>
    </w:p>
    <w:p w:rsidR="00CE4A2C" w:rsidRDefault="00CE4A2C" w:rsidP="000808DD">
      <w:pPr>
        <w:pStyle w:val="a3"/>
        <w:ind w:left="0" w:firstLine="709"/>
        <w:jc w:val="both"/>
        <w:rPr>
          <w:color w:val="231F20"/>
          <w:spacing w:val="1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Ценности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Родина</w:t>
      </w:r>
      <w:r w:rsidR="00001D9A">
        <w:rPr>
          <w:b/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природа</w:t>
      </w:r>
      <w:r w:rsidR="00001D9A">
        <w:rPr>
          <w:b/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лежат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основе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lastRenderedPageBreak/>
        <w:t>направления</w:t>
      </w:r>
      <w:r w:rsidR="00001D9A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воспитания.</w:t>
      </w:r>
    </w:p>
    <w:p w:rsidR="00CE4A2C" w:rsidRPr="00CE4A2C" w:rsidRDefault="00CE4A2C" w:rsidP="000808DD">
      <w:pPr>
        <w:pStyle w:val="a3"/>
        <w:ind w:left="0" w:firstLine="709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Патриотизм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w w:val="110"/>
          <w:sz w:val="28"/>
          <w:szCs w:val="28"/>
        </w:rPr>
        <w:t>это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ребенке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нравственных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качеств,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любви,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интереса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стране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w w:val="110"/>
          <w:sz w:val="28"/>
          <w:szCs w:val="28"/>
        </w:rPr>
        <w:t>России,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краю,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малой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родине,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(гражданский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патриотизм),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ответственности,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трудолюбия;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ощущения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принадлежности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народу.</w:t>
      </w:r>
    </w:p>
    <w:p w:rsidR="00CE4A2C" w:rsidRPr="00CE4A2C" w:rsidRDefault="00CE4A2C" w:rsidP="000808DD">
      <w:pPr>
        <w:pStyle w:val="a3"/>
        <w:ind w:left="0" w:firstLine="709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строится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идее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как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нравственного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которое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вырастает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из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культуры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человеческого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бытия,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особенностей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образа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жизни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и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ее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уклада,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народных</w:t>
      </w:r>
      <w:r w:rsidR="000808DD">
        <w:rPr>
          <w:color w:val="231F20"/>
          <w:spacing w:val="-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семейных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традиций.</w:t>
      </w:r>
    </w:p>
    <w:p w:rsidR="00CE4A2C" w:rsidRPr="00CE4A2C" w:rsidRDefault="00CE4A2C" w:rsidP="000808DD">
      <w:pPr>
        <w:pStyle w:val="a3"/>
        <w:ind w:left="0" w:firstLine="709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Воспитательная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работа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данном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связана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структурой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самого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понятия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«патриотизм» и определяется через следующие взаимосвязанные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компоненты:</w:t>
      </w:r>
    </w:p>
    <w:p w:rsidR="00CE4A2C" w:rsidRPr="00CE4A2C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Pr="00CE4A2C">
        <w:rPr>
          <w:color w:val="231F20"/>
          <w:w w:val="110"/>
          <w:sz w:val="28"/>
          <w:szCs w:val="28"/>
        </w:rPr>
        <w:t>когнитивно-смысловой,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связанный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сознаниями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об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истории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своего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края,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духовных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культурных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достижений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много</w:t>
      </w:r>
      <w:r w:rsidR="00720273">
        <w:rPr>
          <w:color w:val="231F20"/>
          <w:w w:val="110"/>
          <w:sz w:val="28"/>
          <w:szCs w:val="28"/>
        </w:rPr>
        <w:t xml:space="preserve"> -</w:t>
      </w:r>
      <w:r w:rsidR="003056A7">
        <w:rPr>
          <w:color w:val="231F20"/>
          <w:w w:val="110"/>
          <w:sz w:val="28"/>
          <w:szCs w:val="28"/>
        </w:rPr>
        <w:t xml:space="preserve">  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национального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народа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России;</w:t>
      </w:r>
    </w:p>
    <w:p w:rsidR="00CE4A2C" w:rsidRPr="00CE4A2C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Pr="00CE4A2C">
        <w:rPr>
          <w:color w:val="231F20"/>
          <w:w w:val="110"/>
          <w:sz w:val="28"/>
          <w:szCs w:val="28"/>
        </w:rPr>
        <w:t>эмоционально-ценностный,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характеризующийся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любовью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 xml:space="preserve">Родине </w:t>
      </w:r>
      <w:r w:rsidR="001F3A89">
        <w:rPr>
          <w:color w:val="231F20"/>
          <w:w w:val="125"/>
          <w:sz w:val="28"/>
          <w:szCs w:val="28"/>
        </w:rPr>
        <w:t>-</w:t>
      </w:r>
      <w:r w:rsidR="003056A7">
        <w:rPr>
          <w:color w:val="231F20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 уважением к своему народу, народу России в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целом;</w:t>
      </w:r>
    </w:p>
    <w:p w:rsidR="00CE4A2C" w:rsidRPr="00CE4A2C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Pr="00CE4A2C">
        <w:rPr>
          <w:color w:val="231F20"/>
          <w:w w:val="110"/>
          <w:sz w:val="28"/>
          <w:szCs w:val="28"/>
        </w:rPr>
        <w:t>регуляторно-волевой,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обеспечивающий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укоренение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знаний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духовных и культурных традициях своего народа, деятельность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 основе понимания ответственности за настоящее и будущее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своего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народа,</w:t>
      </w:r>
      <w:r w:rsidR="000808DD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России.</w:t>
      </w:r>
    </w:p>
    <w:p w:rsidR="00CE4A2C" w:rsidRDefault="00CE4A2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Задачи</w:t>
      </w:r>
      <w:r w:rsidR="00E810FF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="00E810FF">
        <w:rPr>
          <w:color w:val="231F2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воспитания:</w:t>
      </w:r>
    </w:p>
    <w:p w:rsidR="00CE4A2C" w:rsidRDefault="005E050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формирование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родному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краю,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родной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родному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языку,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культурному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наследию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народа;</w:t>
      </w:r>
    </w:p>
    <w:p w:rsidR="00CE4A2C" w:rsidRDefault="005E050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уважения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своим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национальным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особенностям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чувства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собственного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достоинства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как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представителя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народа;</w:t>
      </w:r>
    </w:p>
    <w:p w:rsidR="00CE4A2C" w:rsidRDefault="005E050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уважительного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отношения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гражданам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="00EA4CF0">
        <w:rPr>
          <w:color w:val="231F20"/>
          <w:spacing w:val="-4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всех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народов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ровесникам,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родителям,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соседям,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старшим,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другим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людям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независимости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их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этнической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принадлежности;</w:t>
      </w:r>
    </w:p>
    <w:p w:rsidR="00CE4A2C" w:rsidRPr="005E050C" w:rsidRDefault="005E050C" w:rsidP="00BD081D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родной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края,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понимания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единства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природы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людей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бережного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ответственного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отношения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природе.</w:t>
      </w:r>
    </w:p>
    <w:p w:rsidR="00CE4A2C" w:rsidRPr="00BD081D" w:rsidRDefault="008D2AD0" w:rsidP="00BD081D">
      <w:pPr>
        <w:pStyle w:val="a3"/>
        <w:ind w:left="0" w:firstLine="709"/>
        <w:jc w:val="both"/>
        <w:rPr>
          <w:i/>
          <w:color w:val="231F20"/>
          <w:w w:val="110"/>
          <w:sz w:val="28"/>
          <w:szCs w:val="28"/>
        </w:rPr>
      </w:pPr>
      <w:r w:rsidRPr="00BD081D">
        <w:rPr>
          <w:i/>
          <w:color w:val="231F20"/>
          <w:w w:val="110"/>
          <w:sz w:val="28"/>
          <w:szCs w:val="28"/>
        </w:rPr>
        <w:t>О</w:t>
      </w:r>
      <w:r w:rsidR="00CE4A2C" w:rsidRPr="00BD081D">
        <w:rPr>
          <w:i/>
          <w:color w:val="231F20"/>
          <w:w w:val="110"/>
          <w:sz w:val="28"/>
          <w:szCs w:val="28"/>
        </w:rPr>
        <w:t>сновны</w:t>
      </w:r>
      <w:r w:rsidRPr="00BD081D">
        <w:rPr>
          <w:i/>
          <w:color w:val="231F20"/>
          <w:w w:val="110"/>
          <w:sz w:val="28"/>
          <w:szCs w:val="28"/>
        </w:rPr>
        <w:t>е направления</w:t>
      </w:r>
      <w:r w:rsidR="00EA4CF0">
        <w:rPr>
          <w:i/>
          <w:color w:val="231F20"/>
          <w:w w:val="110"/>
          <w:sz w:val="28"/>
          <w:szCs w:val="28"/>
        </w:rPr>
        <w:t xml:space="preserve"> </w:t>
      </w:r>
      <w:r w:rsidR="00CE4A2C" w:rsidRPr="00BD081D">
        <w:rPr>
          <w:i/>
          <w:color w:val="231F20"/>
          <w:w w:val="110"/>
          <w:sz w:val="28"/>
          <w:szCs w:val="28"/>
        </w:rPr>
        <w:t>воспитательной</w:t>
      </w:r>
      <w:r w:rsidR="00EA4CF0">
        <w:rPr>
          <w:i/>
          <w:color w:val="231F20"/>
          <w:w w:val="110"/>
          <w:sz w:val="28"/>
          <w:szCs w:val="28"/>
        </w:rPr>
        <w:t xml:space="preserve"> </w:t>
      </w:r>
      <w:r w:rsidR="00CE4A2C" w:rsidRPr="00BD081D">
        <w:rPr>
          <w:i/>
          <w:color w:val="231F20"/>
          <w:w w:val="110"/>
          <w:sz w:val="28"/>
          <w:szCs w:val="28"/>
        </w:rPr>
        <w:t>работы</w:t>
      </w:r>
      <w:r w:rsidRPr="00BD081D">
        <w:rPr>
          <w:i/>
          <w:color w:val="231F20"/>
          <w:w w:val="110"/>
          <w:sz w:val="28"/>
          <w:szCs w:val="28"/>
        </w:rPr>
        <w:t xml:space="preserve"> по направлению</w:t>
      </w:r>
      <w:r w:rsidR="00CE4A2C" w:rsidRPr="00BD081D">
        <w:rPr>
          <w:i/>
          <w:color w:val="231F20"/>
          <w:w w:val="110"/>
          <w:sz w:val="28"/>
          <w:szCs w:val="28"/>
        </w:rPr>
        <w:t>:</w:t>
      </w:r>
    </w:p>
    <w:p w:rsidR="00CE4A2C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EA4CF0">
        <w:rPr>
          <w:color w:val="231F20"/>
          <w:spacing w:val="-2"/>
          <w:w w:val="110"/>
          <w:sz w:val="28"/>
          <w:szCs w:val="28"/>
        </w:rPr>
        <w:t>ознакомление</w:t>
      </w:r>
      <w:r w:rsidR="00CE4A2C" w:rsidRPr="008D2AD0">
        <w:rPr>
          <w:color w:val="231F20"/>
          <w:spacing w:val="-2"/>
          <w:w w:val="110"/>
          <w:sz w:val="28"/>
          <w:szCs w:val="28"/>
        </w:rPr>
        <w:t xml:space="preserve"> детей с историей, героями, культурой, </w:t>
      </w:r>
      <w:r w:rsidR="00CE4A2C" w:rsidRPr="008D2AD0">
        <w:rPr>
          <w:color w:val="231F20"/>
          <w:spacing w:val="-1"/>
          <w:w w:val="110"/>
          <w:sz w:val="28"/>
          <w:szCs w:val="28"/>
        </w:rPr>
        <w:t>традициями</w:t>
      </w:r>
      <w:r w:rsidR="00EA4CF0">
        <w:rPr>
          <w:color w:val="231F20"/>
          <w:spacing w:val="-1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России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своего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народа;</w:t>
      </w:r>
    </w:p>
    <w:p w:rsidR="00CE4A2C" w:rsidRDefault="00BD081D" w:rsidP="00BD081D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>‒</w:t>
      </w:r>
      <w:r w:rsidR="00CE4A2C" w:rsidRPr="008D2AD0">
        <w:rPr>
          <w:color w:val="231F20"/>
          <w:w w:val="110"/>
          <w:sz w:val="28"/>
          <w:szCs w:val="28"/>
        </w:rPr>
        <w:t>организации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коллективных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творческих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проектов,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направленных</w:t>
      </w:r>
      <w:r w:rsidR="00EA4CF0">
        <w:rPr>
          <w:color w:val="231F20"/>
          <w:w w:val="110"/>
          <w:sz w:val="28"/>
          <w:szCs w:val="28"/>
        </w:rPr>
        <w:t xml:space="preserve"> </w:t>
      </w:r>
      <w:r w:rsidR="008D2AD0" w:rsidRPr="008D2AD0">
        <w:rPr>
          <w:sz w:val="28"/>
        </w:rPr>
        <w:t>на приобщение детей к российским общенациональным традициям;</w:t>
      </w:r>
    </w:p>
    <w:p w:rsidR="005C73CA" w:rsidRDefault="00BD081D" w:rsidP="00BD081D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>‒</w:t>
      </w:r>
      <w:r w:rsidR="005C73CA" w:rsidRPr="005C73CA">
        <w:rPr>
          <w:sz w:val="28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02290" w:rsidRDefault="00302290" w:rsidP="00C8333E">
      <w:pPr>
        <w:pStyle w:val="a3"/>
        <w:ind w:left="0" w:firstLine="284"/>
        <w:jc w:val="both"/>
        <w:rPr>
          <w:sz w:val="28"/>
        </w:rPr>
      </w:pPr>
    </w:p>
    <w:p w:rsidR="00302290" w:rsidRPr="00302290" w:rsidRDefault="00302290" w:rsidP="00083810">
      <w:pPr>
        <w:pStyle w:val="1"/>
        <w:numPr>
          <w:ilvl w:val="2"/>
          <w:numId w:val="12"/>
        </w:numPr>
        <w:tabs>
          <w:tab w:val="left" w:pos="1276"/>
        </w:tabs>
        <w:ind w:left="426" w:firstLine="556"/>
        <w:jc w:val="center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Социальное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</w:t>
      </w:r>
    </w:p>
    <w:p w:rsidR="00302290" w:rsidRPr="00302290" w:rsidRDefault="00302290" w:rsidP="00BD081D">
      <w:pPr>
        <w:ind w:firstLine="709"/>
        <w:jc w:val="both"/>
        <w:rPr>
          <w:sz w:val="28"/>
          <w:szCs w:val="28"/>
        </w:rPr>
      </w:pPr>
      <w:r w:rsidRPr="00302290">
        <w:rPr>
          <w:color w:val="231F20"/>
          <w:w w:val="105"/>
          <w:sz w:val="28"/>
          <w:szCs w:val="28"/>
        </w:rPr>
        <w:lastRenderedPageBreak/>
        <w:t>Ценности семья, дружба, человек и сотрудничество</w:t>
      </w:r>
      <w:r w:rsidR="00083810">
        <w:rPr>
          <w:color w:val="231F20"/>
          <w:w w:val="105"/>
          <w:sz w:val="28"/>
          <w:szCs w:val="28"/>
        </w:rPr>
        <w:t xml:space="preserve"> </w:t>
      </w:r>
      <w:r w:rsidRPr="00302290">
        <w:rPr>
          <w:color w:val="231F20"/>
          <w:w w:val="105"/>
          <w:sz w:val="28"/>
          <w:szCs w:val="28"/>
        </w:rPr>
        <w:t>лежат в основе</w:t>
      </w:r>
      <w:r w:rsidR="00083810">
        <w:rPr>
          <w:color w:val="231F20"/>
          <w:w w:val="105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социального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направления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воспитания.</w:t>
      </w:r>
    </w:p>
    <w:p w:rsidR="00302290" w:rsidRPr="00302290" w:rsidRDefault="00302290" w:rsidP="00BD081D">
      <w:pPr>
        <w:pStyle w:val="a3"/>
        <w:ind w:left="0" w:firstLine="709"/>
        <w:jc w:val="both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В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дошкольном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детстве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ребенок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открывает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Личность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другого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человека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его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значение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собственной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людей.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начинает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осваивать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все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многообразие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отношений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ролей.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учится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сообща,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подчиняться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правилам,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нести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ответственность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свои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поступки,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интересах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семьи,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группы.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правильного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безграмотно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выстроенного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воспитательного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процесса,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котором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обязательно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должна быть личная социальная инициатива ребенка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 детско-взрослых и детских общностях. Важным аспектом является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дошкольника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представления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мире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профессий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взрослых,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появление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моменту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подготовки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положительной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установки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обучению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как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важному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шагу</w:t>
      </w:r>
      <w:r w:rsidR="00083810">
        <w:rPr>
          <w:color w:val="231F2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взросления.</w:t>
      </w:r>
    </w:p>
    <w:p w:rsidR="00302290" w:rsidRPr="00980964" w:rsidRDefault="00302290" w:rsidP="00980964">
      <w:pPr>
        <w:rPr>
          <w:sz w:val="28"/>
        </w:rPr>
      </w:pPr>
      <w:r w:rsidRPr="00980964">
        <w:rPr>
          <w:sz w:val="28"/>
        </w:rPr>
        <w:t>Основная цель социального направления воспитания дошкольника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заключается в формировании ценностного отношения детей к семье,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другому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человеку,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развитии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дружелюбия,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создания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условий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для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реализации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в</w:t>
      </w:r>
      <w:r w:rsidR="00083810" w:rsidRPr="00980964">
        <w:rPr>
          <w:sz w:val="28"/>
        </w:rPr>
        <w:t xml:space="preserve"> </w:t>
      </w:r>
      <w:r w:rsidRPr="00980964">
        <w:rPr>
          <w:sz w:val="28"/>
        </w:rPr>
        <w:t>обществе.</w:t>
      </w:r>
    </w:p>
    <w:p w:rsidR="00302290" w:rsidRPr="00BD081D" w:rsidRDefault="00302290" w:rsidP="00BD081D">
      <w:pPr>
        <w:pStyle w:val="a3"/>
        <w:ind w:left="426" w:firstLine="140"/>
        <w:jc w:val="center"/>
        <w:rPr>
          <w:i/>
          <w:color w:val="231F20"/>
          <w:spacing w:val="-9"/>
          <w:w w:val="110"/>
          <w:sz w:val="28"/>
          <w:szCs w:val="28"/>
        </w:rPr>
      </w:pPr>
      <w:r w:rsidRPr="00BD081D">
        <w:rPr>
          <w:i/>
          <w:color w:val="231F20"/>
          <w:spacing w:val="-10"/>
          <w:w w:val="110"/>
          <w:sz w:val="28"/>
          <w:szCs w:val="28"/>
        </w:rPr>
        <w:t>Выделяются</w:t>
      </w:r>
      <w:r w:rsidR="00360936">
        <w:rPr>
          <w:i/>
          <w:color w:val="231F20"/>
          <w:spacing w:val="-10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основные</w:t>
      </w:r>
      <w:r w:rsidR="00360936">
        <w:rPr>
          <w:i/>
          <w:color w:val="231F20"/>
          <w:spacing w:val="-9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задачи</w:t>
      </w:r>
      <w:r w:rsidR="00360936">
        <w:rPr>
          <w:i/>
          <w:color w:val="231F20"/>
          <w:spacing w:val="-9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социального</w:t>
      </w:r>
      <w:r w:rsidR="00360936">
        <w:rPr>
          <w:i/>
          <w:color w:val="231F20"/>
          <w:spacing w:val="-9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направления</w:t>
      </w:r>
      <w:r w:rsidR="00360936">
        <w:rPr>
          <w:i/>
          <w:color w:val="231F20"/>
          <w:spacing w:val="-9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воспитания.</w:t>
      </w:r>
    </w:p>
    <w:p w:rsidR="00720273" w:rsidRDefault="00BD081D" w:rsidP="00720273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02290" w:rsidRPr="00302290">
        <w:rPr>
          <w:color w:val="231F20"/>
          <w:w w:val="110"/>
          <w:sz w:val="28"/>
          <w:szCs w:val="28"/>
        </w:rPr>
        <w:t>Формирование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у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ребенка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представлений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добре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и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зле,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позитивного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образа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семьи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детьми,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ознакомление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</w:t>
      </w:r>
      <w:r w:rsidR="00360936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распределением</w:t>
      </w:r>
      <w:r w:rsidR="00360936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ролей</w:t>
      </w:r>
      <w:r w:rsidR="00360936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в</w:t>
      </w:r>
      <w:r w:rsidR="00360936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семье,</w:t>
      </w:r>
      <w:r w:rsidR="006465CE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образами</w:t>
      </w:r>
      <w:r w:rsidR="006465CE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дружбы</w:t>
      </w:r>
      <w:r w:rsidR="006465CE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в</w:t>
      </w:r>
      <w:r w:rsidR="006465CE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фольклоре</w:t>
      </w:r>
      <w:r w:rsidR="006465CE">
        <w:rPr>
          <w:color w:val="231F20"/>
          <w:spacing w:val="-2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1"/>
          <w:w w:val="110"/>
          <w:sz w:val="28"/>
          <w:szCs w:val="28"/>
        </w:rPr>
        <w:t>и</w:t>
      </w:r>
      <w:r w:rsidR="006465CE">
        <w:rPr>
          <w:color w:val="231F20"/>
          <w:spacing w:val="-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5"/>
          <w:w w:val="110"/>
          <w:sz w:val="28"/>
          <w:szCs w:val="28"/>
        </w:rPr>
        <w:t xml:space="preserve">детской литературе, </w:t>
      </w:r>
      <w:r w:rsidR="00302290" w:rsidRPr="00302290">
        <w:rPr>
          <w:color w:val="231F20"/>
          <w:spacing w:val="-4"/>
          <w:w w:val="110"/>
          <w:sz w:val="28"/>
          <w:szCs w:val="28"/>
        </w:rPr>
        <w:t>примерами сотрудничества и взаимопомощи</w:t>
      </w:r>
      <w:r w:rsidR="006465CE">
        <w:rPr>
          <w:color w:val="231F20"/>
          <w:spacing w:val="-4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1"/>
          <w:w w:val="110"/>
          <w:sz w:val="28"/>
          <w:szCs w:val="28"/>
        </w:rPr>
        <w:t xml:space="preserve">людей в </w:t>
      </w:r>
      <w:r w:rsidR="00302290" w:rsidRPr="00302290">
        <w:rPr>
          <w:color w:val="231F20"/>
          <w:w w:val="110"/>
          <w:sz w:val="28"/>
          <w:szCs w:val="28"/>
        </w:rPr>
        <w:t>различных видах деятельности (на материале истории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России,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ее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героев),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милосердия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и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заботы.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Анализ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поступков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самих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детей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в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группе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в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различных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ситуациях.</w:t>
      </w:r>
    </w:p>
    <w:p w:rsidR="00720273" w:rsidRDefault="00BD081D" w:rsidP="00720273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D62BF0">
        <w:rPr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Формирование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навыков,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необходимых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для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полноценного</w:t>
      </w:r>
      <w:r w:rsidR="00D62BF0">
        <w:rPr>
          <w:color w:val="231F20"/>
          <w:w w:val="110"/>
          <w:sz w:val="28"/>
          <w:szCs w:val="28"/>
        </w:rPr>
        <w:t xml:space="preserve"> существования </w:t>
      </w:r>
      <w:r w:rsidR="00302290" w:rsidRPr="00302290">
        <w:rPr>
          <w:color w:val="231F20"/>
          <w:w w:val="110"/>
          <w:sz w:val="28"/>
          <w:szCs w:val="28"/>
        </w:rPr>
        <w:t>в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обществе: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эмпатии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(сопереживания),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spacing w:val="-2"/>
          <w:w w:val="110"/>
          <w:sz w:val="28"/>
          <w:szCs w:val="28"/>
        </w:rPr>
        <w:t xml:space="preserve">коммуникабельности, </w:t>
      </w:r>
      <w:r w:rsidR="00302290" w:rsidRPr="00D62BF0">
        <w:rPr>
          <w:color w:val="231F20"/>
          <w:spacing w:val="-1"/>
          <w:w w:val="110"/>
          <w:sz w:val="28"/>
          <w:szCs w:val="28"/>
        </w:rPr>
        <w:t>заботы, ответственности, сотрудничества,</w:t>
      </w:r>
      <w:r w:rsidR="00302290" w:rsidRPr="00D62BF0">
        <w:rPr>
          <w:color w:val="231F20"/>
          <w:w w:val="110"/>
          <w:sz w:val="28"/>
          <w:szCs w:val="28"/>
        </w:rPr>
        <w:t xml:space="preserve"> умения</w:t>
      </w:r>
      <w:r w:rsidR="00720273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договариваться,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умения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соблюдать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720273">
        <w:rPr>
          <w:color w:val="231F20"/>
          <w:w w:val="110"/>
          <w:sz w:val="28"/>
          <w:szCs w:val="28"/>
        </w:rPr>
        <w:t>правила.</w:t>
      </w:r>
    </w:p>
    <w:p w:rsidR="00302290" w:rsidRPr="00D62BF0" w:rsidRDefault="00BD081D" w:rsidP="00720273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D62BF0">
        <w:rPr>
          <w:sz w:val="28"/>
          <w:szCs w:val="28"/>
        </w:rPr>
        <w:t>‒</w:t>
      </w:r>
      <w:r w:rsidR="00D62BF0" w:rsidRPr="00D62BF0">
        <w:rPr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Развитие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способности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поставить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себя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на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место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другого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как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проявление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личностной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зрелости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и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преодоление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детского</w:t>
      </w:r>
      <w:r w:rsidR="00D62BF0" w:rsidRPr="00D62BF0">
        <w:rPr>
          <w:color w:val="231F20"/>
          <w:w w:val="110"/>
          <w:sz w:val="28"/>
          <w:szCs w:val="28"/>
        </w:rPr>
        <w:t xml:space="preserve"> </w:t>
      </w:r>
      <w:r w:rsidR="00302290" w:rsidRPr="00D62BF0">
        <w:rPr>
          <w:color w:val="231F20"/>
          <w:w w:val="110"/>
          <w:sz w:val="28"/>
          <w:szCs w:val="28"/>
        </w:rPr>
        <w:t>эгоизма.</w:t>
      </w:r>
    </w:p>
    <w:p w:rsidR="00A6161B" w:rsidRPr="00D62BF0" w:rsidRDefault="00A6161B" w:rsidP="00BD081D">
      <w:pPr>
        <w:pStyle w:val="a3"/>
        <w:ind w:left="0" w:firstLine="284"/>
        <w:jc w:val="center"/>
        <w:rPr>
          <w:i/>
          <w:color w:val="231F20"/>
          <w:w w:val="110"/>
          <w:sz w:val="28"/>
          <w:szCs w:val="28"/>
        </w:rPr>
      </w:pPr>
      <w:r w:rsidRPr="00D62BF0">
        <w:rPr>
          <w:i/>
          <w:color w:val="231F20"/>
          <w:w w:val="110"/>
          <w:sz w:val="28"/>
          <w:szCs w:val="28"/>
        </w:rPr>
        <w:t>Основные направления</w:t>
      </w:r>
      <w:r w:rsidR="00D62BF0" w:rsidRPr="00D62BF0">
        <w:rPr>
          <w:i/>
          <w:color w:val="231F20"/>
          <w:w w:val="110"/>
          <w:sz w:val="28"/>
          <w:szCs w:val="28"/>
        </w:rPr>
        <w:t xml:space="preserve"> </w:t>
      </w:r>
      <w:r w:rsidRPr="00D62BF0">
        <w:rPr>
          <w:i/>
          <w:color w:val="231F20"/>
          <w:w w:val="110"/>
          <w:sz w:val="28"/>
          <w:szCs w:val="28"/>
        </w:rPr>
        <w:t>воспитательной</w:t>
      </w:r>
      <w:r w:rsidR="00D62BF0" w:rsidRPr="00D62BF0">
        <w:rPr>
          <w:i/>
          <w:color w:val="231F20"/>
          <w:w w:val="110"/>
          <w:sz w:val="28"/>
          <w:szCs w:val="28"/>
        </w:rPr>
        <w:t xml:space="preserve"> </w:t>
      </w:r>
      <w:r w:rsidRPr="00D62BF0">
        <w:rPr>
          <w:i/>
          <w:color w:val="231F20"/>
          <w:w w:val="110"/>
          <w:sz w:val="28"/>
          <w:szCs w:val="28"/>
        </w:rPr>
        <w:t>работы по направлению:</w:t>
      </w:r>
    </w:p>
    <w:p w:rsidR="00206EAD" w:rsidRPr="00D62BF0" w:rsidRDefault="00BD081D" w:rsidP="00D62BF0">
      <w:pPr>
        <w:rPr>
          <w:sz w:val="28"/>
          <w:szCs w:val="28"/>
        </w:rPr>
      </w:pPr>
      <w:r w:rsidRPr="00D62BF0">
        <w:rPr>
          <w:sz w:val="28"/>
          <w:szCs w:val="28"/>
        </w:rPr>
        <w:t xml:space="preserve">‒ </w:t>
      </w:r>
      <w:r w:rsidR="00206EAD" w:rsidRPr="00D62BF0">
        <w:rPr>
          <w:sz w:val="28"/>
          <w:szCs w:val="28"/>
        </w:rPr>
        <w:t>организовывать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сюжетно-ролевые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игры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(в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семью,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в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команду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и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т. п.),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игры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с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правилами,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традиционные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народные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игры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и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пр.;</w:t>
      </w:r>
    </w:p>
    <w:p w:rsidR="00206EAD" w:rsidRPr="00D62BF0" w:rsidRDefault="00BD081D" w:rsidP="00D62BF0">
      <w:pPr>
        <w:rPr>
          <w:sz w:val="28"/>
          <w:szCs w:val="28"/>
        </w:rPr>
      </w:pPr>
      <w:r w:rsidRPr="00D62BF0">
        <w:rPr>
          <w:sz w:val="28"/>
          <w:szCs w:val="28"/>
        </w:rPr>
        <w:t>‒</w:t>
      </w:r>
      <w:r w:rsidR="00206EAD" w:rsidRPr="00D62BF0">
        <w:rPr>
          <w:sz w:val="28"/>
          <w:szCs w:val="28"/>
        </w:rPr>
        <w:t>воспитывать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у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детей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навыки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поведения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в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обществе;</w:t>
      </w:r>
    </w:p>
    <w:p w:rsidR="00206EAD" w:rsidRPr="00D62BF0" w:rsidRDefault="00BD081D" w:rsidP="00D62BF0">
      <w:pPr>
        <w:rPr>
          <w:sz w:val="28"/>
        </w:rPr>
      </w:pPr>
      <w:r w:rsidRPr="00D62BF0">
        <w:rPr>
          <w:sz w:val="28"/>
          <w:szCs w:val="28"/>
        </w:rPr>
        <w:t>‒</w:t>
      </w:r>
      <w:r w:rsidR="00206EAD" w:rsidRPr="00D62BF0">
        <w:rPr>
          <w:sz w:val="28"/>
          <w:szCs w:val="28"/>
        </w:rPr>
        <w:t>учить</w:t>
      </w:r>
      <w:r w:rsidR="00206EAD" w:rsidRPr="00D62BF0">
        <w:rPr>
          <w:sz w:val="28"/>
          <w:szCs w:val="28"/>
        </w:rPr>
        <w:tab/>
        <w:t>детей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сотрудничать,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организуя</w:t>
      </w:r>
      <w:r w:rsidR="00206EAD" w:rsidRPr="00D62BF0">
        <w:rPr>
          <w:sz w:val="28"/>
          <w:szCs w:val="28"/>
        </w:rPr>
        <w:tab/>
        <w:t>групповые</w:t>
      </w:r>
      <w:r w:rsidR="00206EAD" w:rsidRPr="00D62BF0">
        <w:rPr>
          <w:sz w:val="28"/>
          <w:szCs w:val="28"/>
        </w:rPr>
        <w:tab/>
        <w:t>формы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в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продуктивных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видах</w:t>
      </w:r>
      <w:r w:rsidR="00D62BF0" w:rsidRPr="00D62BF0">
        <w:rPr>
          <w:sz w:val="28"/>
          <w:szCs w:val="28"/>
        </w:rPr>
        <w:t xml:space="preserve"> </w:t>
      </w:r>
      <w:r w:rsidR="00206EAD" w:rsidRPr="00D62BF0">
        <w:rPr>
          <w:sz w:val="28"/>
          <w:szCs w:val="28"/>
        </w:rPr>
        <w:t>деятельности</w:t>
      </w:r>
      <w:r w:rsidR="00206EAD" w:rsidRPr="00D62BF0">
        <w:rPr>
          <w:sz w:val="28"/>
        </w:rPr>
        <w:t>;</w:t>
      </w:r>
    </w:p>
    <w:p w:rsidR="00206EAD" w:rsidRPr="00D62BF0" w:rsidRDefault="00BD081D" w:rsidP="00D62BF0">
      <w:pPr>
        <w:rPr>
          <w:sz w:val="28"/>
        </w:rPr>
      </w:pPr>
      <w:r w:rsidRPr="00D62BF0">
        <w:rPr>
          <w:sz w:val="28"/>
        </w:rPr>
        <w:t>‒</w:t>
      </w:r>
      <w:r w:rsidR="00206EAD" w:rsidRPr="00D62BF0">
        <w:rPr>
          <w:sz w:val="28"/>
        </w:rPr>
        <w:t>учить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детей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анализировать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поступки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и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чувства</w:t>
      </w:r>
      <w:r w:rsidR="00D62BF0">
        <w:rPr>
          <w:sz w:val="28"/>
        </w:rPr>
        <w:t xml:space="preserve"> </w:t>
      </w:r>
      <w:r w:rsidR="00206EAD" w:rsidRPr="00D62BF0">
        <w:rPr>
          <w:sz w:val="28"/>
        </w:rPr>
        <w:t>свои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и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других</w:t>
      </w:r>
      <w:r w:rsidR="00D62BF0" w:rsidRPr="00D62BF0">
        <w:rPr>
          <w:sz w:val="28"/>
        </w:rPr>
        <w:t xml:space="preserve"> </w:t>
      </w:r>
      <w:r w:rsidR="00206EAD" w:rsidRPr="00D62BF0">
        <w:rPr>
          <w:sz w:val="28"/>
        </w:rPr>
        <w:t>людей;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06EAD" w:rsidRPr="00750DBF">
        <w:rPr>
          <w:color w:val="231F20"/>
          <w:w w:val="110"/>
          <w:sz w:val="28"/>
          <w:szCs w:val="28"/>
        </w:rPr>
        <w:t>организовывать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коллективные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проекты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заботы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D62BF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помощи;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06EAD" w:rsidRPr="00750DBF">
        <w:rPr>
          <w:color w:val="231F20"/>
          <w:w w:val="110"/>
          <w:sz w:val="28"/>
          <w:szCs w:val="28"/>
        </w:rPr>
        <w:t>создавать</w:t>
      </w:r>
      <w:r w:rsidR="00980964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доброжелательный</w:t>
      </w:r>
      <w:r w:rsidR="00980964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психологический</w:t>
      </w:r>
      <w:r w:rsidR="00980964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климат</w:t>
      </w:r>
      <w:r w:rsidR="00980964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980964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группе.</w:t>
      </w:r>
    </w:p>
    <w:p w:rsidR="00754C0C" w:rsidRDefault="00754C0C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</w:p>
    <w:p w:rsidR="00754C0C" w:rsidRPr="00754C0C" w:rsidRDefault="00754C0C" w:rsidP="0026473E">
      <w:pPr>
        <w:pStyle w:val="1"/>
        <w:numPr>
          <w:ilvl w:val="2"/>
          <w:numId w:val="12"/>
        </w:numPr>
        <w:tabs>
          <w:tab w:val="left" w:pos="2604"/>
        </w:tabs>
        <w:rPr>
          <w:sz w:val="28"/>
          <w:szCs w:val="28"/>
        </w:rPr>
      </w:pPr>
      <w:r w:rsidRPr="00754C0C">
        <w:rPr>
          <w:color w:val="231F20"/>
          <w:w w:val="105"/>
          <w:sz w:val="28"/>
          <w:szCs w:val="28"/>
        </w:rPr>
        <w:t>Познавательное</w:t>
      </w:r>
      <w:r w:rsidR="0026473E">
        <w:rPr>
          <w:color w:val="231F20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направление</w:t>
      </w:r>
      <w:r w:rsidR="0026473E">
        <w:rPr>
          <w:color w:val="231F20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воспитания</w:t>
      </w:r>
    </w:p>
    <w:p w:rsidR="00754C0C" w:rsidRDefault="00754C0C" w:rsidP="00BD081D">
      <w:pPr>
        <w:pStyle w:val="a3"/>
        <w:ind w:left="0" w:firstLine="709"/>
        <w:jc w:val="both"/>
        <w:rPr>
          <w:w w:val="115"/>
          <w:sz w:val="28"/>
          <w:szCs w:val="28"/>
        </w:rPr>
      </w:pPr>
      <w:r w:rsidRPr="00754C0C">
        <w:rPr>
          <w:w w:val="115"/>
          <w:sz w:val="28"/>
          <w:szCs w:val="28"/>
        </w:rPr>
        <w:t>Ценность</w:t>
      </w:r>
      <w:r w:rsidR="0026473E">
        <w:rPr>
          <w:w w:val="115"/>
          <w:sz w:val="28"/>
          <w:szCs w:val="28"/>
        </w:rPr>
        <w:t xml:space="preserve"> </w:t>
      </w:r>
      <w:r w:rsidR="00BD081D">
        <w:rPr>
          <w:sz w:val="28"/>
          <w:szCs w:val="28"/>
        </w:rPr>
        <w:t>‒</w:t>
      </w:r>
      <w:r w:rsidR="0026473E">
        <w:rPr>
          <w:sz w:val="28"/>
          <w:szCs w:val="28"/>
        </w:rPr>
        <w:t xml:space="preserve"> </w:t>
      </w:r>
      <w:r w:rsidRPr="00754C0C">
        <w:rPr>
          <w:b/>
          <w:w w:val="115"/>
          <w:sz w:val="28"/>
          <w:szCs w:val="28"/>
        </w:rPr>
        <w:t>знания</w:t>
      </w:r>
      <w:r w:rsidRPr="00754C0C">
        <w:rPr>
          <w:w w:val="115"/>
          <w:sz w:val="28"/>
          <w:szCs w:val="28"/>
        </w:rPr>
        <w:t>.</w:t>
      </w:r>
      <w:r w:rsidR="0026473E">
        <w:rPr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Цель</w:t>
      </w:r>
      <w:r w:rsidR="0026473E">
        <w:rPr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познавательного</w:t>
      </w:r>
      <w:r w:rsidR="0026473E">
        <w:rPr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направления</w:t>
      </w:r>
      <w:r w:rsidR="0026473E">
        <w:rPr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воспитания</w:t>
      </w:r>
      <w:r w:rsidR="0026473E">
        <w:rPr>
          <w:w w:val="115"/>
          <w:sz w:val="28"/>
          <w:szCs w:val="28"/>
        </w:rPr>
        <w:t xml:space="preserve"> </w:t>
      </w:r>
      <w:r w:rsidR="00BD081D">
        <w:rPr>
          <w:sz w:val="28"/>
          <w:szCs w:val="28"/>
        </w:rPr>
        <w:t>‒</w:t>
      </w:r>
      <w:r w:rsidR="0026473E">
        <w:rPr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формирование ценности</w:t>
      </w:r>
      <w:r w:rsidR="0026473E">
        <w:rPr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познания.</w:t>
      </w:r>
    </w:p>
    <w:p w:rsidR="00754C0C" w:rsidRPr="00754C0C" w:rsidRDefault="00754C0C" w:rsidP="00BD081D">
      <w:pPr>
        <w:pStyle w:val="a3"/>
        <w:ind w:left="0" w:firstLine="709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Значимым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для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воспитания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ребенка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является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формирование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lastRenderedPageBreak/>
        <w:t>целостной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картины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мира,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которой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интегрировано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ценностное,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эмоционально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окрашенное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отношение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миру,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людям,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природе,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="0026473E">
        <w:rPr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человека.</w:t>
      </w:r>
    </w:p>
    <w:p w:rsidR="00754C0C" w:rsidRPr="00405248" w:rsidRDefault="00754C0C" w:rsidP="00BD081D">
      <w:pPr>
        <w:pStyle w:val="a3"/>
        <w:ind w:left="0" w:firstLine="709"/>
        <w:jc w:val="both"/>
        <w:rPr>
          <w:i/>
          <w:sz w:val="28"/>
          <w:szCs w:val="28"/>
        </w:rPr>
      </w:pPr>
      <w:r w:rsidRPr="00405248">
        <w:rPr>
          <w:i/>
          <w:w w:val="110"/>
          <w:sz w:val="28"/>
          <w:szCs w:val="28"/>
        </w:rPr>
        <w:t>Задачи</w:t>
      </w:r>
      <w:r w:rsidR="0026473E" w:rsidRPr="00405248">
        <w:rPr>
          <w:i/>
          <w:w w:val="110"/>
          <w:sz w:val="28"/>
          <w:szCs w:val="28"/>
        </w:rPr>
        <w:t xml:space="preserve"> </w:t>
      </w:r>
      <w:r w:rsidRPr="00405248">
        <w:rPr>
          <w:i/>
          <w:w w:val="110"/>
          <w:sz w:val="28"/>
          <w:szCs w:val="28"/>
        </w:rPr>
        <w:t>познавательного</w:t>
      </w:r>
      <w:r w:rsidR="0026473E" w:rsidRPr="00405248">
        <w:rPr>
          <w:i/>
          <w:w w:val="110"/>
          <w:sz w:val="28"/>
          <w:szCs w:val="28"/>
        </w:rPr>
        <w:t xml:space="preserve"> </w:t>
      </w:r>
      <w:r w:rsidRPr="00405248">
        <w:rPr>
          <w:i/>
          <w:w w:val="110"/>
          <w:sz w:val="28"/>
          <w:szCs w:val="28"/>
        </w:rPr>
        <w:t>направления</w:t>
      </w:r>
      <w:r w:rsidR="0026473E" w:rsidRPr="00405248">
        <w:rPr>
          <w:i/>
          <w:w w:val="110"/>
          <w:sz w:val="28"/>
          <w:szCs w:val="28"/>
        </w:rPr>
        <w:t xml:space="preserve"> </w:t>
      </w:r>
      <w:r w:rsidRPr="00405248">
        <w:rPr>
          <w:i/>
          <w:w w:val="110"/>
          <w:sz w:val="28"/>
          <w:szCs w:val="28"/>
        </w:rPr>
        <w:t>воспитания:</w:t>
      </w:r>
    </w:p>
    <w:p w:rsidR="00754C0C" w:rsidRPr="00754C0C" w:rsidRDefault="00BD081D" w:rsidP="00BD081D">
      <w:pPr>
        <w:pStyle w:val="a5"/>
        <w:tabs>
          <w:tab w:val="left" w:pos="1144"/>
          <w:tab w:val="left" w:pos="3202"/>
          <w:tab w:val="left" w:pos="6738"/>
          <w:tab w:val="left" w:pos="9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>р</w:t>
      </w:r>
      <w:r w:rsidR="00754C0C" w:rsidRPr="00754C0C">
        <w:rPr>
          <w:w w:val="110"/>
          <w:sz w:val="28"/>
          <w:szCs w:val="28"/>
        </w:rPr>
        <w:t>азвитие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любознательности,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формирование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spacing w:val="-1"/>
          <w:w w:val="110"/>
          <w:sz w:val="28"/>
          <w:szCs w:val="28"/>
        </w:rPr>
        <w:t>опыта</w:t>
      </w:r>
      <w:r w:rsidR="0026473E">
        <w:rPr>
          <w:spacing w:val="-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познавательной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инициативы;</w:t>
      </w:r>
    </w:p>
    <w:p w:rsidR="00754C0C" w:rsidRPr="00754C0C" w:rsidRDefault="00BD081D" w:rsidP="00BD081D">
      <w:pPr>
        <w:pStyle w:val="a5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>ф</w:t>
      </w:r>
      <w:r w:rsidR="00754C0C" w:rsidRPr="00754C0C">
        <w:rPr>
          <w:w w:val="110"/>
          <w:sz w:val="28"/>
          <w:szCs w:val="28"/>
        </w:rPr>
        <w:t>ормирование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ценностного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отношения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взрослому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как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источник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знаний;</w:t>
      </w:r>
    </w:p>
    <w:p w:rsidR="00754C0C" w:rsidRP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54C0C" w:rsidRPr="00754C0C">
        <w:rPr>
          <w:w w:val="110"/>
          <w:sz w:val="28"/>
          <w:szCs w:val="28"/>
        </w:rPr>
        <w:t>приобщение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ребенка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культурным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способам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познания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(книги,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интернет-источники,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дискуссии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др.).</w:t>
      </w:r>
    </w:p>
    <w:p w:rsidR="00754C0C" w:rsidRPr="00405248" w:rsidRDefault="00754C0C" w:rsidP="00405248">
      <w:pPr>
        <w:pStyle w:val="a3"/>
        <w:ind w:left="426" w:firstLine="141"/>
        <w:rPr>
          <w:i/>
          <w:sz w:val="28"/>
          <w:szCs w:val="28"/>
        </w:rPr>
      </w:pPr>
      <w:r w:rsidRPr="00405248">
        <w:rPr>
          <w:i/>
          <w:w w:val="110"/>
          <w:sz w:val="28"/>
          <w:szCs w:val="28"/>
        </w:rPr>
        <w:t>Направления</w:t>
      </w:r>
      <w:r w:rsidR="0026473E" w:rsidRPr="00405248">
        <w:rPr>
          <w:i/>
          <w:w w:val="110"/>
          <w:sz w:val="28"/>
          <w:szCs w:val="28"/>
        </w:rPr>
        <w:t xml:space="preserve"> </w:t>
      </w:r>
      <w:r w:rsidRPr="00405248">
        <w:rPr>
          <w:i/>
          <w:w w:val="110"/>
          <w:sz w:val="28"/>
          <w:szCs w:val="28"/>
        </w:rPr>
        <w:t>деятельности</w:t>
      </w:r>
      <w:r w:rsidR="0026473E" w:rsidRPr="00405248">
        <w:rPr>
          <w:i/>
          <w:w w:val="110"/>
          <w:sz w:val="28"/>
          <w:szCs w:val="28"/>
        </w:rPr>
        <w:t xml:space="preserve"> </w:t>
      </w:r>
      <w:r w:rsidRPr="00405248">
        <w:rPr>
          <w:i/>
          <w:w w:val="110"/>
          <w:sz w:val="28"/>
          <w:szCs w:val="28"/>
        </w:rPr>
        <w:t>воспитателя:</w:t>
      </w:r>
    </w:p>
    <w:p w:rsidR="00754C0C" w:rsidRP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54C0C" w:rsidRPr="00754C0C">
        <w:rPr>
          <w:w w:val="110"/>
          <w:sz w:val="28"/>
          <w:szCs w:val="28"/>
        </w:rPr>
        <w:t>совместная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деятельность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воспитателя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детьми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на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основе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наблюдения,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сравнения,</w:t>
      </w:r>
      <w:r w:rsidR="002647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проведения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опытов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(экспериментирования),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организации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походов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экскурсий</w:t>
      </w:r>
      <w:r w:rsidR="00225D3E">
        <w:rPr>
          <w:w w:val="110"/>
          <w:sz w:val="28"/>
          <w:szCs w:val="28"/>
        </w:rPr>
        <w:t xml:space="preserve"> (виртуальных экскурсий)</w:t>
      </w:r>
      <w:r w:rsidR="00754C0C" w:rsidRPr="00754C0C">
        <w:rPr>
          <w:w w:val="110"/>
          <w:sz w:val="28"/>
          <w:szCs w:val="28"/>
        </w:rPr>
        <w:t>,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просмотра доступных для восприятия ребенка познавательных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фильмов,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чтения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просмотра</w:t>
      </w:r>
      <w:r w:rsidR="00405248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книг;</w:t>
      </w:r>
    </w:p>
    <w:p w:rsidR="00754C0C" w:rsidRP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54C0C" w:rsidRPr="00754C0C">
        <w:rPr>
          <w:w w:val="110"/>
          <w:sz w:val="28"/>
          <w:szCs w:val="28"/>
        </w:rPr>
        <w:t>организация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конструкторской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продуктивной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творческой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деятельности,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проектной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исследовательской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деятельности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детей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совместно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со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взрослыми;</w:t>
      </w:r>
    </w:p>
    <w:p w:rsid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54C0C" w:rsidRPr="00754C0C">
        <w:rPr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="00225D3E">
        <w:rPr>
          <w:spacing w:val="-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среды,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включающей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иллюстрации,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видеоматериалы,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ориентированные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на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детскую</w:t>
      </w:r>
      <w:r w:rsidR="00225D3E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аудиторию;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различного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типа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конструкторы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и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наборы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для</w:t>
      </w:r>
      <w:r w:rsidR="00225D3E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экспериментирования.</w:t>
      </w:r>
    </w:p>
    <w:p w:rsidR="00892640" w:rsidRDefault="00892640" w:rsidP="0098155C">
      <w:pPr>
        <w:pStyle w:val="a5"/>
        <w:tabs>
          <w:tab w:val="left" w:pos="1144"/>
        </w:tabs>
        <w:ind w:left="567"/>
        <w:jc w:val="both"/>
        <w:rPr>
          <w:w w:val="110"/>
          <w:sz w:val="28"/>
          <w:szCs w:val="28"/>
        </w:rPr>
      </w:pPr>
    </w:p>
    <w:p w:rsidR="00892640" w:rsidRPr="00BD081D" w:rsidRDefault="00892640" w:rsidP="00BD081D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892640">
        <w:rPr>
          <w:b/>
          <w:spacing w:val="1"/>
          <w:w w:val="110"/>
          <w:sz w:val="28"/>
          <w:szCs w:val="28"/>
        </w:rPr>
        <w:t>2.1.</w:t>
      </w:r>
      <w:r w:rsidR="00BD081D" w:rsidRPr="00892640">
        <w:rPr>
          <w:b/>
          <w:spacing w:val="1"/>
          <w:w w:val="110"/>
          <w:sz w:val="28"/>
          <w:szCs w:val="28"/>
        </w:rPr>
        <w:t>4. Физическое</w:t>
      </w:r>
      <w:r w:rsidRPr="00892640">
        <w:rPr>
          <w:b/>
          <w:spacing w:val="1"/>
          <w:w w:val="110"/>
          <w:sz w:val="28"/>
          <w:szCs w:val="28"/>
        </w:rPr>
        <w:t xml:space="preserve"> и оздоровительное направление воспитания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Ценность </w:t>
      </w:r>
      <w:r w:rsidR="00BD081D">
        <w:rPr>
          <w:sz w:val="28"/>
          <w:szCs w:val="28"/>
        </w:rPr>
        <w:t>‒</w:t>
      </w:r>
      <w:r w:rsidRPr="00892640">
        <w:rPr>
          <w:spacing w:val="1"/>
          <w:w w:val="110"/>
          <w:sz w:val="28"/>
          <w:szCs w:val="28"/>
        </w:rPr>
        <w:t xml:space="preserve"> здоровье. Цель данного направления </w:t>
      </w:r>
      <w:r w:rsidR="00BD081D">
        <w:rPr>
          <w:sz w:val="28"/>
          <w:szCs w:val="28"/>
        </w:rPr>
        <w:t>‒</w:t>
      </w:r>
      <w:r w:rsidRPr="00892640">
        <w:rPr>
          <w:spacing w:val="1"/>
          <w:w w:val="110"/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92640" w:rsidRPr="00BD081D" w:rsidRDefault="00892640" w:rsidP="00BD081D">
      <w:pPr>
        <w:pStyle w:val="a5"/>
        <w:tabs>
          <w:tab w:val="left" w:pos="1144"/>
        </w:tabs>
        <w:ind w:left="0" w:firstLine="709"/>
        <w:jc w:val="center"/>
        <w:rPr>
          <w:i/>
          <w:spacing w:val="1"/>
          <w:w w:val="110"/>
          <w:sz w:val="28"/>
          <w:szCs w:val="28"/>
        </w:rPr>
      </w:pPr>
      <w:r w:rsidRPr="00BD081D">
        <w:rPr>
          <w:i/>
          <w:spacing w:val="1"/>
          <w:w w:val="110"/>
          <w:sz w:val="28"/>
          <w:szCs w:val="28"/>
        </w:rPr>
        <w:t>Задачи по формированию здорового образа жизни: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 xml:space="preserve">организация сна, здорового питания, выстраивание правильного </w:t>
      </w:r>
      <w:r w:rsidR="00892640" w:rsidRPr="00892640">
        <w:rPr>
          <w:spacing w:val="1"/>
          <w:w w:val="110"/>
          <w:sz w:val="28"/>
          <w:szCs w:val="28"/>
        </w:rPr>
        <w:lastRenderedPageBreak/>
        <w:t>режима дня;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 xml:space="preserve">создание детско-взрослых проектов по </w:t>
      </w:r>
      <w:r w:rsidRPr="00892640">
        <w:rPr>
          <w:spacing w:val="1"/>
          <w:w w:val="110"/>
          <w:sz w:val="28"/>
          <w:szCs w:val="28"/>
        </w:rPr>
        <w:t>здоровому образу</w:t>
      </w:r>
      <w:r w:rsidR="00892640" w:rsidRPr="00892640">
        <w:rPr>
          <w:spacing w:val="1"/>
          <w:w w:val="110"/>
          <w:sz w:val="28"/>
          <w:szCs w:val="28"/>
        </w:rPr>
        <w:t xml:space="preserve"> жизни;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введение оздоровительных традиций в ДОО.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Особенность культурно-гигиенических  навыков  заключается  в том, что они должны формироваться на протяжении всего пребывания ребенка в </w:t>
      </w:r>
      <w:r>
        <w:rPr>
          <w:spacing w:val="1"/>
          <w:w w:val="110"/>
          <w:sz w:val="28"/>
          <w:szCs w:val="28"/>
        </w:rPr>
        <w:t>МБДОУ</w:t>
      </w:r>
      <w:r w:rsidRPr="00892640">
        <w:rPr>
          <w:spacing w:val="1"/>
          <w:w w:val="110"/>
          <w:sz w:val="28"/>
          <w:szCs w:val="28"/>
        </w:rPr>
        <w:t>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Формируя у детей культурно-гигиенические навыки,</w:t>
      </w:r>
      <w:r w:rsidR="000F1748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воспитатель </w:t>
      </w:r>
      <w:r w:rsidR="00BA6A3C">
        <w:rPr>
          <w:spacing w:val="1"/>
          <w:w w:val="110"/>
          <w:sz w:val="28"/>
          <w:szCs w:val="28"/>
        </w:rPr>
        <w:t>МБДОУ</w:t>
      </w:r>
      <w:r w:rsidRPr="00892640">
        <w:rPr>
          <w:spacing w:val="1"/>
          <w:w w:val="110"/>
          <w:sz w:val="28"/>
          <w:szCs w:val="28"/>
        </w:rPr>
        <w:t xml:space="preserve"> должен</w:t>
      </w:r>
      <w:r w:rsidR="000F1748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сосредоточить свое </w:t>
      </w:r>
      <w:r>
        <w:rPr>
          <w:spacing w:val="1"/>
          <w:w w:val="110"/>
          <w:sz w:val="28"/>
          <w:szCs w:val="28"/>
        </w:rPr>
        <w:t xml:space="preserve">внимание на нескольких основных </w:t>
      </w:r>
      <w:r w:rsidRPr="00892640">
        <w:rPr>
          <w:spacing w:val="1"/>
          <w:w w:val="110"/>
          <w:sz w:val="28"/>
          <w:szCs w:val="28"/>
        </w:rPr>
        <w:t>направлениях воспитательной работы: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892640" w:rsidRPr="0031054E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формировать</w:t>
      </w:r>
      <w:r w:rsidR="0079012D">
        <w:rPr>
          <w:spacing w:val="1"/>
          <w:w w:val="110"/>
          <w:sz w:val="28"/>
          <w:szCs w:val="28"/>
        </w:rPr>
        <w:t xml:space="preserve"> </w:t>
      </w:r>
      <w:r w:rsidR="00892640" w:rsidRPr="0031054E">
        <w:rPr>
          <w:spacing w:val="1"/>
          <w:w w:val="110"/>
          <w:sz w:val="28"/>
          <w:szCs w:val="28"/>
        </w:rPr>
        <w:t>у ребенка представления о ценности здоровья, красоте и чистоте тела;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формировать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у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ребенка</w:t>
      </w:r>
      <w:r w:rsidR="00892640" w:rsidRPr="00892640">
        <w:rPr>
          <w:spacing w:val="1"/>
          <w:w w:val="110"/>
          <w:sz w:val="28"/>
          <w:szCs w:val="28"/>
        </w:rPr>
        <w:tab/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привычку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следить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за</w:t>
      </w:r>
      <w:r w:rsidR="00892640" w:rsidRPr="00892640">
        <w:rPr>
          <w:spacing w:val="1"/>
          <w:w w:val="110"/>
          <w:sz w:val="28"/>
          <w:szCs w:val="28"/>
        </w:rPr>
        <w:tab/>
        <w:t>своим внешним видом;</w:t>
      </w:r>
    </w:p>
    <w:p w:rsidR="00892640" w:rsidRPr="003A083F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включать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информацию</w:t>
      </w:r>
      <w:r w:rsidR="00892640" w:rsidRPr="00892640">
        <w:rPr>
          <w:spacing w:val="1"/>
          <w:w w:val="110"/>
          <w:sz w:val="28"/>
          <w:szCs w:val="28"/>
        </w:rPr>
        <w:tab/>
        <w:t>о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гигиене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в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повседневную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3A083F">
        <w:rPr>
          <w:spacing w:val="1"/>
          <w:w w:val="110"/>
          <w:sz w:val="28"/>
          <w:szCs w:val="28"/>
        </w:rPr>
        <w:t>жизнь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3A083F">
        <w:rPr>
          <w:spacing w:val="1"/>
          <w:w w:val="110"/>
          <w:sz w:val="28"/>
          <w:szCs w:val="28"/>
        </w:rPr>
        <w:t>ребенка,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3A083F">
        <w:rPr>
          <w:spacing w:val="1"/>
          <w:w w:val="110"/>
          <w:sz w:val="28"/>
          <w:szCs w:val="28"/>
        </w:rPr>
        <w:t>в игру.</w:t>
      </w:r>
    </w:p>
    <w:p w:rsidR="00892640" w:rsidRPr="00892640" w:rsidRDefault="003A083F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>Работа</w:t>
      </w:r>
      <w:r w:rsidR="00892640" w:rsidRPr="00892640">
        <w:rPr>
          <w:spacing w:val="1"/>
          <w:w w:val="110"/>
          <w:sz w:val="28"/>
          <w:szCs w:val="28"/>
        </w:rPr>
        <w:tab/>
        <w:t>по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формированию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у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ребенка</w:t>
      </w:r>
      <w:r w:rsidR="000F1748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культурно-гигиенических навыков должна вестись в тесном контакте с семьей.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BD081D" w:rsidRDefault="00892640" w:rsidP="000F1748">
      <w:pPr>
        <w:pStyle w:val="a5"/>
        <w:numPr>
          <w:ilvl w:val="2"/>
          <w:numId w:val="12"/>
        </w:numPr>
        <w:tabs>
          <w:tab w:val="left" w:pos="567"/>
        </w:tabs>
        <w:ind w:left="709" w:hanging="567"/>
        <w:jc w:val="center"/>
        <w:rPr>
          <w:b/>
          <w:spacing w:val="1"/>
          <w:w w:val="110"/>
          <w:sz w:val="28"/>
          <w:szCs w:val="28"/>
        </w:rPr>
      </w:pPr>
      <w:r w:rsidRPr="003A083F">
        <w:rPr>
          <w:b/>
          <w:spacing w:val="1"/>
          <w:w w:val="110"/>
          <w:sz w:val="28"/>
          <w:szCs w:val="28"/>
        </w:rPr>
        <w:t>Трудовое направление воспитания</w:t>
      </w:r>
    </w:p>
    <w:p w:rsidR="00892640" w:rsidRPr="00892640" w:rsidRDefault="00CF0A4B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 xml:space="preserve">Ценность </w:t>
      </w:r>
      <w:r>
        <w:rPr>
          <w:spacing w:val="1"/>
          <w:w w:val="110"/>
          <w:sz w:val="28"/>
          <w:szCs w:val="28"/>
        </w:rPr>
        <w:t>-</w:t>
      </w:r>
      <w:r w:rsidR="00892640" w:rsidRPr="00892640">
        <w:rPr>
          <w:spacing w:val="1"/>
          <w:w w:val="110"/>
          <w:sz w:val="28"/>
          <w:szCs w:val="28"/>
        </w:rPr>
        <w:t xml:space="preserve">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41227" w:rsidRDefault="00CF0A4B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41227" w:rsidRPr="00892640">
        <w:rPr>
          <w:spacing w:val="1"/>
          <w:w w:val="110"/>
          <w:sz w:val="28"/>
          <w:szCs w:val="28"/>
        </w:rPr>
        <w:t>Основная цель трудового воспитания дошкольника заключается</w:t>
      </w:r>
      <w:r w:rsidR="00892640" w:rsidRPr="00892640">
        <w:rPr>
          <w:spacing w:val="1"/>
          <w:w w:val="110"/>
          <w:sz w:val="28"/>
          <w:szCs w:val="28"/>
        </w:rPr>
        <w:t xml:space="preserve"> в формировании ценностного отношения детей к труду, трудолюбия, а также в приобщении ребенка к труду. </w:t>
      </w:r>
    </w:p>
    <w:p w:rsidR="00892640" w:rsidRPr="00892640" w:rsidRDefault="00892640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841227">
        <w:rPr>
          <w:i/>
          <w:spacing w:val="1"/>
          <w:w w:val="110"/>
          <w:sz w:val="28"/>
          <w:szCs w:val="28"/>
        </w:rPr>
        <w:lastRenderedPageBreak/>
        <w:t>Можно выделить основные задачи тру</w:t>
      </w:r>
      <w:r w:rsidR="00841227">
        <w:rPr>
          <w:i/>
          <w:spacing w:val="1"/>
          <w:w w:val="110"/>
          <w:sz w:val="28"/>
          <w:szCs w:val="28"/>
        </w:rPr>
        <w:t>дового воспитания: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о</w:t>
      </w:r>
      <w:r w:rsidR="00892640" w:rsidRPr="00892640">
        <w:rPr>
          <w:spacing w:val="1"/>
          <w:w w:val="110"/>
          <w:sz w:val="28"/>
          <w:szCs w:val="28"/>
        </w:rPr>
        <w:t>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</w:t>
      </w:r>
      <w:r>
        <w:rPr>
          <w:spacing w:val="1"/>
          <w:w w:val="110"/>
          <w:sz w:val="28"/>
          <w:szCs w:val="28"/>
        </w:rPr>
        <w:t>ти взрослых и труда самих детей;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</w:t>
      </w:r>
      <w:r w:rsidR="00892640" w:rsidRPr="00892640">
        <w:rPr>
          <w:spacing w:val="1"/>
          <w:w w:val="110"/>
          <w:sz w:val="28"/>
          <w:szCs w:val="28"/>
        </w:rPr>
        <w:t>ормирование навыков, необходимых для трудовой деятельности детей, воспитание навыков организации своей работы, формирование эл</w:t>
      </w:r>
      <w:r>
        <w:rPr>
          <w:spacing w:val="1"/>
          <w:w w:val="110"/>
          <w:sz w:val="28"/>
          <w:szCs w:val="28"/>
        </w:rPr>
        <w:t>ементарных навыков планирования;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</w:t>
      </w:r>
      <w:r w:rsidR="00892640" w:rsidRPr="00892640">
        <w:rPr>
          <w:spacing w:val="1"/>
          <w:w w:val="110"/>
          <w:sz w:val="28"/>
          <w:szCs w:val="28"/>
        </w:rPr>
        <w:t>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F0A4B" w:rsidRPr="00841227" w:rsidRDefault="00CF0A4B" w:rsidP="00841227">
      <w:pPr>
        <w:pStyle w:val="a5"/>
        <w:tabs>
          <w:tab w:val="left" w:pos="1144"/>
        </w:tabs>
        <w:ind w:left="567"/>
        <w:jc w:val="center"/>
        <w:rPr>
          <w:i/>
          <w:spacing w:val="1"/>
          <w:w w:val="110"/>
          <w:sz w:val="28"/>
          <w:szCs w:val="28"/>
        </w:rPr>
      </w:pPr>
      <w:r w:rsidRPr="00841227">
        <w:rPr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92640" w:rsidRPr="00CF0A4B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</w:t>
      </w:r>
      <w:r w:rsidR="00CF0A4B">
        <w:rPr>
          <w:spacing w:val="1"/>
          <w:w w:val="110"/>
          <w:sz w:val="28"/>
          <w:szCs w:val="28"/>
        </w:rPr>
        <w:t>ветственность за свои действия;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связывать</w:t>
      </w:r>
      <w:r w:rsidR="00190B6A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развитие</w:t>
      </w:r>
      <w:r w:rsidR="00190B6A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трудолюбия</w:t>
      </w:r>
      <w:r w:rsidR="00190B6A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сформированием</w:t>
      </w:r>
      <w:r w:rsidR="00190B6A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общественных мотивов труда, желанием приносить пользу людям.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F02824">
        <w:rPr>
          <w:b/>
          <w:spacing w:val="1"/>
          <w:w w:val="110"/>
          <w:sz w:val="28"/>
          <w:szCs w:val="28"/>
        </w:rPr>
        <w:t>2.1.6.</w:t>
      </w:r>
      <w:r w:rsidRPr="00F02824">
        <w:rPr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F02824" w:rsidRPr="00F02824" w:rsidRDefault="00F02824" w:rsidP="00E758F8">
      <w:pPr>
        <w:pStyle w:val="a5"/>
        <w:tabs>
          <w:tab w:val="left" w:pos="1144"/>
        </w:tabs>
        <w:ind w:left="0" w:firstLine="567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 xml:space="preserve">Ценности </w:t>
      </w:r>
      <w:r w:rsidR="00841227">
        <w:rPr>
          <w:sz w:val="28"/>
          <w:szCs w:val="28"/>
        </w:rPr>
        <w:t>‒</w:t>
      </w:r>
      <w:r w:rsidRPr="00F02824">
        <w:rPr>
          <w:spacing w:val="1"/>
          <w:w w:val="110"/>
          <w:sz w:val="28"/>
          <w:szCs w:val="28"/>
        </w:rPr>
        <w:t xml:space="preserve">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2824" w:rsidRPr="00841227" w:rsidRDefault="00F02824" w:rsidP="00E758F8">
      <w:pPr>
        <w:pStyle w:val="a5"/>
        <w:tabs>
          <w:tab w:val="left" w:pos="1144"/>
        </w:tabs>
        <w:ind w:left="0" w:firstLine="567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Можно выделить основные задачи этико-эстетического воспитания: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 xml:space="preserve">воспитание любви к прекрасному, уважения к традициям и </w:t>
      </w:r>
      <w:r w:rsidR="00F02824" w:rsidRPr="00F02824">
        <w:rPr>
          <w:spacing w:val="1"/>
          <w:w w:val="110"/>
          <w:sz w:val="28"/>
          <w:szCs w:val="28"/>
        </w:rPr>
        <w:lastRenderedPageBreak/>
        <w:t>культуре родной страны и других народов;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02824" w:rsidRPr="00841227" w:rsidRDefault="00F02824" w:rsidP="00841227">
      <w:pPr>
        <w:pStyle w:val="a5"/>
        <w:tabs>
          <w:tab w:val="left" w:pos="1144"/>
        </w:tabs>
        <w:ind w:left="567"/>
        <w:jc w:val="center"/>
        <w:rPr>
          <w:i/>
          <w:spacing w:val="1"/>
          <w:w w:val="110"/>
          <w:sz w:val="28"/>
          <w:szCs w:val="28"/>
        </w:rPr>
      </w:pPr>
      <w:r w:rsidRPr="00841227">
        <w:rPr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воспитывать культуру деятельности, что подразумевает умение обращаться с игрушками, книгами, личными вещами, имуществ</w:t>
      </w:r>
      <w:r>
        <w:rPr>
          <w:spacing w:val="1"/>
          <w:w w:val="110"/>
          <w:sz w:val="28"/>
          <w:szCs w:val="28"/>
        </w:rPr>
        <w:t xml:space="preserve">ом ДОО; умение подготовиться к предстоящей </w:t>
      </w:r>
      <w:r w:rsidR="00F02824" w:rsidRPr="00F02824">
        <w:rPr>
          <w:spacing w:val="1"/>
          <w:w w:val="110"/>
          <w:sz w:val="28"/>
          <w:szCs w:val="28"/>
        </w:rPr>
        <w:t>д</w:t>
      </w:r>
      <w:r>
        <w:rPr>
          <w:spacing w:val="1"/>
          <w:w w:val="110"/>
          <w:sz w:val="28"/>
          <w:szCs w:val="28"/>
        </w:rPr>
        <w:t xml:space="preserve">еятельности, четко и последовательно </w:t>
      </w:r>
      <w:r w:rsidRPr="00F02824">
        <w:rPr>
          <w:spacing w:val="1"/>
          <w:w w:val="110"/>
          <w:sz w:val="28"/>
          <w:szCs w:val="28"/>
        </w:rPr>
        <w:t>выполнять,</w:t>
      </w:r>
      <w:r w:rsidR="00F02824" w:rsidRPr="00F02824">
        <w:rPr>
          <w:spacing w:val="1"/>
          <w:w w:val="110"/>
          <w:sz w:val="28"/>
          <w:szCs w:val="28"/>
        </w:rPr>
        <w:t xml:space="preserve"> и заканчивать ее, после завершения привести в порядок рабочее место, аккуратно убрать все за собой; </w:t>
      </w:r>
      <w:r w:rsidR="00F02824">
        <w:rPr>
          <w:spacing w:val="1"/>
          <w:w w:val="110"/>
          <w:sz w:val="28"/>
          <w:szCs w:val="28"/>
        </w:rPr>
        <w:t>привести в порядок свою одежду.</w:t>
      </w:r>
    </w:p>
    <w:p w:rsidR="00F02824" w:rsidRPr="00F02824" w:rsidRDefault="00F02824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Цель эстетического воспитания</w:t>
      </w:r>
      <w:r w:rsidR="00841227">
        <w:rPr>
          <w:sz w:val="28"/>
          <w:szCs w:val="28"/>
        </w:rPr>
        <w:t>‒</w:t>
      </w:r>
      <w:r w:rsidRPr="00F02824">
        <w:rPr>
          <w:spacing w:val="1"/>
          <w:w w:val="110"/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2824" w:rsidRPr="00841227" w:rsidRDefault="00F02824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 xml:space="preserve">уважительное отношение к результатам творчества детей, широкое включение их произведений в жизнь </w:t>
      </w:r>
      <w:r w:rsidR="00F02824">
        <w:rPr>
          <w:spacing w:val="1"/>
          <w:w w:val="110"/>
          <w:sz w:val="28"/>
          <w:szCs w:val="28"/>
        </w:rPr>
        <w:t>МБДОУ</w:t>
      </w:r>
      <w:r w:rsidR="00F02824" w:rsidRPr="00F02824">
        <w:rPr>
          <w:spacing w:val="1"/>
          <w:w w:val="110"/>
          <w:sz w:val="28"/>
          <w:szCs w:val="28"/>
        </w:rPr>
        <w:t>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формирование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F02824" w:rsidRPr="00F02824">
        <w:rPr>
          <w:spacing w:val="1"/>
          <w:w w:val="110"/>
          <w:sz w:val="28"/>
          <w:szCs w:val="28"/>
        </w:rPr>
        <w:t>чувства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F02824" w:rsidRPr="00F02824">
        <w:rPr>
          <w:spacing w:val="1"/>
          <w:w w:val="110"/>
          <w:sz w:val="28"/>
          <w:szCs w:val="28"/>
        </w:rPr>
        <w:t>прекрасного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F02824" w:rsidRPr="00F02824">
        <w:rPr>
          <w:spacing w:val="1"/>
          <w:w w:val="110"/>
          <w:sz w:val="28"/>
          <w:szCs w:val="28"/>
        </w:rPr>
        <w:t>на основе восприятия художественного слова на русском и родном языке;</w:t>
      </w:r>
    </w:p>
    <w:p w:rsid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A3985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</w:p>
    <w:p w:rsidR="00892640" w:rsidRPr="00841227" w:rsidRDefault="002A3985" w:rsidP="008A27F2">
      <w:pPr>
        <w:pStyle w:val="a5"/>
        <w:numPr>
          <w:ilvl w:val="1"/>
          <w:numId w:val="12"/>
        </w:numPr>
        <w:jc w:val="center"/>
        <w:rPr>
          <w:b/>
          <w:spacing w:val="1"/>
          <w:w w:val="110"/>
          <w:sz w:val="28"/>
          <w:szCs w:val="28"/>
        </w:rPr>
      </w:pPr>
      <w:r w:rsidRPr="002A3985">
        <w:rPr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</w:t>
      </w:r>
      <w:r w:rsidRPr="00123B89">
        <w:rPr>
          <w:spacing w:val="1"/>
          <w:w w:val="110"/>
          <w:sz w:val="28"/>
          <w:szCs w:val="28"/>
        </w:rPr>
        <w:lastRenderedPageBreak/>
        <w:t>деятельности, сохранение и укрепление здоровья детей дошкольного возраста.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Воспитание в МБДОУ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2A3985" w:rsidRPr="00123B89" w:rsidRDefault="001264EE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Воспитательный процесс в МБДОУ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2A3985" w:rsidRPr="00123B89">
        <w:rPr>
          <w:spacing w:val="1"/>
          <w:w w:val="110"/>
          <w:sz w:val="28"/>
          <w:szCs w:val="28"/>
        </w:rPr>
        <w:t xml:space="preserve">организуется в развивающей предметно-пространственной среде, с использование образовательных зон на территории </w:t>
      </w:r>
      <w:r w:rsidR="00E758F8">
        <w:rPr>
          <w:spacing w:val="1"/>
          <w:w w:val="110"/>
          <w:sz w:val="28"/>
          <w:szCs w:val="28"/>
        </w:rPr>
        <w:t>детского сада</w:t>
      </w:r>
      <w:r w:rsidR="002A3985" w:rsidRPr="00123B89">
        <w:rPr>
          <w:spacing w:val="1"/>
          <w:w w:val="110"/>
          <w:sz w:val="28"/>
          <w:szCs w:val="28"/>
        </w:rPr>
        <w:t xml:space="preserve"> (</w:t>
      </w:r>
      <w:r w:rsidR="00123B89" w:rsidRPr="00123B89">
        <w:rPr>
          <w:spacing w:val="1"/>
          <w:w w:val="110"/>
          <w:sz w:val="28"/>
          <w:szCs w:val="28"/>
        </w:rPr>
        <w:t>рекреации</w:t>
      </w:r>
      <w:r w:rsidR="002A3985" w:rsidRPr="00123B89">
        <w:rPr>
          <w:spacing w:val="1"/>
          <w:w w:val="110"/>
          <w:sz w:val="28"/>
          <w:szCs w:val="28"/>
        </w:rPr>
        <w:t>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60760" w:rsidRPr="00841227" w:rsidRDefault="002A3985" w:rsidP="002A3985">
      <w:pPr>
        <w:pStyle w:val="a5"/>
        <w:tabs>
          <w:tab w:val="left" w:pos="1144"/>
        </w:tabs>
        <w:ind w:left="567"/>
        <w:jc w:val="both"/>
        <w:rPr>
          <w:i/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Педагогическим коллективом созданы условия</w:t>
      </w:r>
      <w:r w:rsidR="00360760" w:rsidRPr="00841227">
        <w:rPr>
          <w:i/>
          <w:spacing w:val="1"/>
          <w:w w:val="110"/>
          <w:sz w:val="28"/>
          <w:szCs w:val="28"/>
        </w:rPr>
        <w:t xml:space="preserve"> для:</w:t>
      </w:r>
    </w:p>
    <w:p w:rsidR="0036076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свободно</w:t>
      </w:r>
      <w:r w:rsidR="00360760" w:rsidRPr="00123B89">
        <w:rPr>
          <w:spacing w:val="1"/>
          <w:w w:val="110"/>
          <w:sz w:val="28"/>
          <w:szCs w:val="28"/>
        </w:rPr>
        <w:t>го</w:t>
      </w:r>
      <w:r w:rsidR="002A3985" w:rsidRPr="00123B89">
        <w:rPr>
          <w:spacing w:val="1"/>
          <w:w w:val="110"/>
          <w:sz w:val="28"/>
          <w:szCs w:val="28"/>
        </w:rPr>
        <w:t xml:space="preserve"> ориентирова</w:t>
      </w:r>
      <w:r w:rsidR="00360760" w:rsidRPr="00123B89">
        <w:rPr>
          <w:spacing w:val="1"/>
          <w:w w:val="110"/>
          <w:sz w:val="28"/>
          <w:szCs w:val="28"/>
        </w:rPr>
        <w:t>ния</w:t>
      </w:r>
      <w:r w:rsidR="002A3985" w:rsidRPr="00123B89">
        <w:rPr>
          <w:spacing w:val="1"/>
          <w:w w:val="110"/>
          <w:sz w:val="28"/>
          <w:szCs w:val="28"/>
        </w:rPr>
        <w:t xml:space="preserve"> в созданной среде</w:t>
      </w:r>
      <w:r w:rsidR="00360760"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свободный доступ ко всем ее составляющим</w:t>
      </w:r>
      <w:r w:rsidR="00360760"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самостоятельно</w:t>
      </w:r>
      <w:r w:rsidR="00360760" w:rsidRPr="00123B89">
        <w:rPr>
          <w:spacing w:val="1"/>
          <w:w w:val="110"/>
          <w:sz w:val="28"/>
          <w:szCs w:val="28"/>
        </w:rPr>
        <w:t>е дейст</w:t>
      </w:r>
      <w:r w:rsidR="002A3985" w:rsidRPr="00123B89">
        <w:rPr>
          <w:spacing w:val="1"/>
          <w:w w:val="110"/>
          <w:sz w:val="28"/>
          <w:szCs w:val="28"/>
        </w:rPr>
        <w:t>в</w:t>
      </w:r>
      <w:r w:rsidR="00360760" w:rsidRPr="00123B89">
        <w:rPr>
          <w:spacing w:val="1"/>
          <w:w w:val="110"/>
          <w:sz w:val="28"/>
          <w:szCs w:val="28"/>
        </w:rPr>
        <w:t>ие и манипулирование в созданной среде</w:t>
      </w:r>
      <w:r w:rsidR="002A3985" w:rsidRPr="00123B89">
        <w:rPr>
          <w:spacing w:val="1"/>
          <w:w w:val="110"/>
          <w:sz w:val="28"/>
          <w:szCs w:val="28"/>
        </w:rPr>
        <w:t>, придерживаясь норм и правил пребывания в различных помещениях и пользован</w:t>
      </w:r>
      <w:r w:rsidR="00360760" w:rsidRPr="00123B89">
        <w:rPr>
          <w:spacing w:val="1"/>
          <w:w w:val="110"/>
          <w:sz w:val="28"/>
          <w:szCs w:val="28"/>
        </w:rPr>
        <w:t xml:space="preserve">ия материалами, оборудованием. </w:t>
      </w:r>
    </w:p>
    <w:p w:rsidR="002A3985" w:rsidRPr="00841227" w:rsidRDefault="00360760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841227">
        <w:rPr>
          <w:i/>
          <w:spacing w:val="1"/>
          <w:w w:val="110"/>
          <w:sz w:val="28"/>
          <w:szCs w:val="28"/>
        </w:rPr>
        <w:t xml:space="preserve">Воспитывающее влияние на ребенка осуществляется через </w:t>
      </w:r>
      <w:r w:rsidRPr="00841227">
        <w:rPr>
          <w:i/>
          <w:spacing w:val="1"/>
          <w:w w:val="110"/>
          <w:sz w:val="28"/>
          <w:szCs w:val="28"/>
        </w:rPr>
        <w:t xml:space="preserve">следующие </w:t>
      </w:r>
      <w:r w:rsidR="002A3985" w:rsidRPr="00841227">
        <w:rPr>
          <w:i/>
          <w:spacing w:val="1"/>
          <w:w w:val="110"/>
          <w:sz w:val="28"/>
          <w:szCs w:val="28"/>
        </w:rPr>
        <w:t>формы работы как:</w:t>
      </w:r>
    </w:p>
    <w:p w:rsidR="002A3985" w:rsidRPr="00E758F8" w:rsidRDefault="00841227" w:rsidP="00E758F8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оформление интерьера дошкольных помещений (групп, спален, коридоров, залов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2A3985" w:rsidRPr="00E758F8">
        <w:rPr>
          <w:spacing w:val="1"/>
          <w:w w:val="110"/>
          <w:sz w:val="28"/>
          <w:szCs w:val="28"/>
        </w:rPr>
        <w:t>и т.п.) и их периодическая переориентация;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размещение на стенах МБДОУ регулярно сменяемых экспозиций;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озеленение при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2A3985" w:rsidRPr="00123B89">
        <w:rPr>
          <w:spacing w:val="1"/>
          <w:w w:val="110"/>
          <w:sz w:val="28"/>
          <w:szCs w:val="28"/>
        </w:rPr>
        <w:t xml:space="preserve">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</w:t>
      </w:r>
      <w:r w:rsidR="00E758F8">
        <w:rPr>
          <w:spacing w:val="1"/>
          <w:w w:val="110"/>
          <w:sz w:val="28"/>
          <w:szCs w:val="28"/>
        </w:rPr>
        <w:t>детского сада</w:t>
      </w:r>
      <w:r w:rsidR="002A3985" w:rsidRPr="00123B89">
        <w:rPr>
          <w:spacing w:val="1"/>
          <w:w w:val="110"/>
          <w:sz w:val="28"/>
          <w:szCs w:val="28"/>
        </w:rPr>
        <w:t xml:space="preserve"> на зоны активного и тихого отдыха;</w:t>
      </w:r>
    </w:p>
    <w:p w:rsidR="002A3985" w:rsidRPr="00123B89" w:rsidRDefault="00841227" w:rsidP="00E758F8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регулярная организация и проведение конкурсов, творческих проектов по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2A3985" w:rsidRPr="00123B89">
        <w:rPr>
          <w:spacing w:val="1"/>
          <w:w w:val="110"/>
          <w:sz w:val="28"/>
          <w:szCs w:val="28"/>
        </w:rPr>
        <w:t>благоустройству различных участков при</w:t>
      </w:r>
      <w:r w:rsidR="00E758F8">
        <w:rPr>
          <w:spacing w:val="1"/>
          <w:w w:val="110"/>
          <w:sz w:val="28"/>
          <w:szCs w:val="28"/>
        </w:rPr>
        <w:t xml:space="preserve"> </w:t>
      </w:r>
      <w:r w:rsidR="002A3985" w:rsidRPr="00123B89">
        <w:rPr>
          <w:spacing w:val="1"/>
          <w:w w:val="110"/>
          <w:sz w:val="28"/>
          <w:szCs w:val="28"/>
        </w:rPr>
        <w:t>садовой территории (например, высадке культурных растений);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</w:t>
      </w:r>
      <w:r w:rsidR="0013273F" w:rsidRPr="00123B89">
        <w:rPr>
          <w:spacing w:val="1"/>
          <w:w w:val="110"/>
          <w:sz w:val="28"/>
          <w:szCs w:val="28"/>
        </w:rPr>
        <w:t xml:space="preserve"> сада, его традициях, правилах.</w:t>
      </w:r>
    </w:p>
    <w:p w:rsidR="0013273F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2A3985" w:rsidRPr="00123B89" w:rsidRDefault="0013273F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123B89">
        <w:rPr>
          <w:spacing w:val="1"/>
          <w:w w:val="110"/>
          <w:sz w:val="28"/>
          <w:szCs w:val="28"/>
        </w:rPr>
        <w:t xml:space="preserve">Ежегодное участие в </w:t>
      </w:r>
      <w:r w:rsidRPr="00123B89">
        <w:rPr>
          <w:spacing w:val="1"/>
          <w:w w:val="110"/>
          <w:sz w:val="28"/>
          <w:szCs w:val="28"/>
        </w:rPr>
        <w:t>муниципальных (республиканских)</w:t>
      </w:r>
      <w:r w:rsidR="002A3985" w:rsidRPr="00123B89">
        <w:rPr>
          <w:spacing w:val="1"/>
          <w:w w:val="110"/>
          <w:sz w:val="28"/>
          <w:szCs w:val="28"/>
        </w:rPr>
        <w:t xml:space="preserve">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2A3985" w:rsidRPr="00841227" w:rsidRDefault="002A3985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В перечне особенностей организации воспитательного процесса</w:t>
      </w:r>
      <w:r w:rsidR="00E758F8">
        <w:rPr>
          <w:i/>
          <w:spacing w:val="1"/>
          <w:w w:val="110"/>
          <w:sz w:val="28"/>
          <w:szCs w:val="28"/>
        </w:rPr>
        <w:t xml:space="preserve"> </w:t>
      </w:r>
      <w:r w:rsidRPr="00841227">
        <w:rPr>
          <w:i/>
          <w:spacing w:val="1"/>
          <w:w w:val="110"/>
          <w:sz w:val="28"/>
          <w:szCs w:val="28"/>
        </w:rPr>
        <w:t>отображаются: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>региональные и территориальные особенности социокультурного окружения МБДОУ;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воспитательно-значимые проекты и программы, в которых уже участвует </w:t>
      </w:r>
      <w:r w:rsidR="00BC5DB8" w:rsidRPr="00123B89">
        <w:rPr>
          <w:spacing w:val="1"/>
          <w:w w:val="110"/>
          <w:sz w:val="28"/>
          <w:szCs w:val="28"/>
        </w:rPr>
        <w:t>МБДОУ</w:t>
      </w:r>
      <w:r w:rsidR="00BC5DB8">
        <w:rPr>
          <w:spacing w:val="1"/>
          <w:w w:val="110"/>
          <w:sz w:val="28"/>
          <w:szCs w:val="28"/>
        </w:rPr>
        <w:t>,</w:t>
      </w:r>
      <w:r w:rsidR="002A3985" w:rsidRPr="00123B89">
        <w:rPr>
          <w:spacing w:val="1"/>
          <w:w w:val="110"/>
          <w:sz w:val="28"/>
          <w:szCs w:val="28"/>
        </w:rPr>
        <w:t xml:space="preserve"> дифференцируемые по признакам: федеральные, региональные, территориальные, отраслевые, кластерные и т.д.;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воспитательно значимые проекты и программы, в которых </w:t>
      </w:r>
      <w:r w:rsidR="00BC5DB8" w:rsidRPr="00123B89">
        <w:rPr>
          <w:spacing w:val="1"/>
          <w:w w:val="110"/>
          <w:sz w:val="28"/>
          <w:szCs w:val="28"/>
        </w:rPr>
        <w:t>МБДОУ</w:t>
      </w:r>
      <w:r w:rsidR="00BC5DB8">
        <w:rPr>
          <w:spacing w:val="1"/>
          <w:w w:val="110"/>
          <w:sz w:val="28"/>
          <w:szCs w:val="28"/>
        </w:rPr>
        <w:t xml:space="preserve"> </w:t>
      </w:r>
      <w:r w:rsidR="00BC5DB8" w:rsidRPr="00123B89">
        <w:rPr>
          <w:spacing w:val="1"/>
          <w:w w:val="110"/>
          <w:sz w:val="28"/>
          <w:szCs w:val="28"/>
        </w:rPr>
        <w:t>намерено</w:t>
      </w:r>
      <w:r w:rsidR="002A3985" w:rsidRPr="00123B89">
        <w:rPr>
          <w:spacing w:val="1"/>
          <w:w w:val="110"/>
          <w:sz w:val="28"/>
          <w:szCs w:val="28"/>
        </w:rPr>
        <w:t xml:space="preserve"> принять участие, дифференцируемые по тем же признакам;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ключевые элементы уклада МБДОУ в соответствие со сложившейся моделью воспитательно значимой деятельности, накопленного опыта, достижений, следования традиции, ее уклада жизни;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наличие оригинальных, опережающих, перспективных технологий воспитательно значимой деятельности, потенциальных «точек роста»;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существенные отличия МБДОУ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общие характеристики содержания и форм воспитания в общей структуре воспитательной работы в МБДОУ;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особенности воспитательно значимого взаимодействия с социальными партнерами МБДОУ;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наличие достижения выраженных эффектов воспитательной работы;</w:t>
      </w:r>
    </w:p>
    <w:p w:rsidR="0074589E" w:rsidRPr="0074589E" w:rsidRDefault="00841227" w:rsidP="0074589E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степень включенности в процессы сопоставительного анализа по </w:t>
      </w:r>
      <w:r w:rsidR="002A3985" w:rsidRPr="00123B89">
        <w:rPr>
          <w:spacing w:val="1"/>
          <w:w w:val="110"/>
          <w:sz w:val="28"/>
          <w:szCs w:val="28"/>
        </w:rPr>
        <w:lastRenderedPageBreak/>
        <w:t>результатам воспитательно значимых конкурсов лучш</w:t>
      </w:r>
      <w:r w:rsidR="0074589E">
        <w:rPr>
          <w:spacing w:val="1"/>
          <w:w w:val="110"/>
          <w:sz w:val="28"/>
          <w:szCs w:val="28"/>
        </w:rPr>
        <w:t>их практик, мониторингов и т.д.</w:t>
      </w:r>
    </w:p>
    <w:p w:rsidR="0074589E" w:rsidRDefault="0074589E" w:rsidP="00841227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</w:p>
    <w:p w:rsidR="00892640" w:rsidRPr="00892640" w:rsidRDefault="00892640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ab/>
      </w:r>
    </w:p>
    <w:p w:rsidR="00892640" w:rsidRDefault="00892640" w:rsidP="008A27F2">
      <w:pPr>
        <w:pStyle w:val="a5"/>
        <w:numPr>
          <w:ilvl w:val="1"/>
          <w:numId w:val="12"/>
        </w:numPr>
        <w:tabs>
          <w:tab w:val="left" w:pos="1144"/>
        </w:tabs>
        <w:ind w:left="709" w:hanging="709"/>
        <w:jc w:val="center"/>
        <w:rPr>
          <w:b/>
          <w:spacing w:val="1"/>
          <w:w w:val="110"/>
          <w:sz w:val="28"/>
          <w:szCs w:val="28"/>
        </w:rPr>
      </w:pPr>
      <w:r w:rsidRPr="00123B89">
        <w:rPr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944A6E" w:rsidRPr="00944A6E" w:rsidRDefault="00944A6E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</w:t>
      </w:r>
      <w:r>
        <w:rPr>
          <w:spacing w:val="1"/>
          <w:w w:val="110"/>
          <w:sz w:val="28"/>
          <w:szCs w:val="28"/>
        </w:rPr>
        <w:t xml:space="preserve"> МБДОУ</w:t>
      </w:r>
      <w:proofErr w:type="gramStart"/>
      <w:r w:rsidR="00BC5DB8">
        <w:rPr>
          <w:spacing w:val="1"/>
          <w:w w:val="110"/>
          <w:sz w:val="28"/>
          <w:szCs w:val="28"/>
        </w:rPr>
        <w:t xml:space="preserve"> </w:t>
      </w:r>
      <w:r w:rsidRPr="00944A6E">
        <w:rPr>
          <w:spacing w:val="1"/>
          <w:w w:val="110"/>
          <w:sz w:val="28"/>
          <w:szCs w:val="28"/>
        </w:rPr>
        <w:t>.</w:t>
      </w:r>
      <w:proofErr w:type="gramEnd"/>
    </w:p>
    <w:p w:rsidR="00123B89" w:rsidRDefault="00944A6E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>
        <w:rPr>
          <w:spacing w:val="1"/>
          <w:w w:val="110"/>
          <w:sz w:val="28"/>
          <w:szCs w:val="28"/>
        </w:rPr>
        <w:t>МБДОУ.</w:t>
      </w:r>
    </w:p>
    <w:p w:rsidR="00610807" w:rsidRPr="00610807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совместной работе с родителями (законными представителями) </w:t>
      </w:r>
      <w:r>
        <w:rPr>
          <w:spacing w:val="1"/>
          <w:w w:val="110"/>
          <w:sz w:val="28"/>
          <w:szCs w:val="28"/>
        </w:rPr>
        <w:t>изменен</w:t>
      </w:r>
      <w:r w:rsidRPr="00610807">
        <w:rPr>
          <w:spacing w:val="1"/>
          <w:w w:val="110"/>
          <w:sz w:val="28"/>
          <w:szCs w:val="28"/>
        </w:rPr>
        <w:t xml:space="preserve"> формат взаимодействия родителей и воспитателей</w:t>
      </w:r>
      <w:r>
        <w:rPr>
          <w:spacing w:val="1"/>
          <w:w w:val="110"/>
          <w:sz w:val="28"/>
          <w:szCs w:val="28"/>
        </w:rPr>
        <w:t>, специалистов</w:t>
      </w:r>
      <w:r w:rsidRPr="00610807">
        <w:rPr>
          <w:spacing w:val="1"/>
          <w:w w:val="110"/>
          <w:sz w:val="28"/>
          <w:szCs w:val="28"/>
        </w:rPr>
        <w:t>: родители из требовательных «заказчиков образовательной услуги» становятся союзниками, партнерами и помощниками воспитателей, полноправными участн</w:t>
      </w:r>
      <w:r>
        <w:rPr>
          <w:spacing w:val="1"/>
          <w:w w:val="110"/>
          <w:sz w:val="28"/>
          <w:szCs w:val="28"/>
        </w:rPr>
        <w:t>иками воспитательного процесса.</w:t>
      </w:r>
    </w:p>
    <w:p w:rsidR="00610807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944A6E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b/>
          <w:sz w:val="28"/>
        </w:rPr>
        <w:t>Виды и формы работы, которые используются в деятельности ДОУ.</w:t>
      </w:r>
      <w:r w:rsidRPr="001618B5">
        <w:rPr>
          <w:sz w:val="28"/>
        </w:rPr>
        <w:t xml:space="preserve"> Групповые формы работы: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 xml:space="preserve"> - Родительский комитет, участвующий в решении вопросов воспитания и социализации детей. 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 xml:space="preserve">- Родительские собрания, посвященные обсуждению актуальных и острых проблем воспитания детей дошкольного возраста. 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 xml:space="preserve">- 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 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 xml:space="preserve">- Взаимодействие в мероприятиях, организованных Попечительским советом, участие в конкурсном движении. </w:t>
      </w:r>
    </w:p>
    <w:p w:rsidR="001618B5" w:rsidRDefault="001618B5" w:rsidP="001618B5">
      <w:pPr>
        <w:jc w:val="both"/>
        <w:rPr>
          <w:sz w:val="28"/>
        </w:rPr>
      </w:pPr>
      <w:r w:rsidRPr="001618B5">
        <w:rPr>
          <w:sz w:val="28"/>
        </w:rPr>
        <w:t xml:space="preserve"> Индивидуальные формы работы: 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>- Работа специалистов по запросу родителей для решения проблемных ситуаций,</w:t>
      </w:r>
      <w:r>
        <w:rPr>
          <w:sz w:val="28"/>
        </w:rPr>
        <w:t xml:space="preserve"> </w:t>
      </w:r>
      <w:r w:rsidRPr="001618B5">
        <w:rPr>
          <w:sz w:val="28"/>
        </w:rPr>
        <w:t xml:space="preserve">связанных с воспитанием ребенка дошкольного возраста. </w:t>
      </w:r>
    </w:p>
    <w:p w:rsid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>- Участие родителей в педагогических консилиумах, собираемых в случае</w:t>
      </w:r>
      <w:r>
        <w:rPr>
          <w:sz w:val="28"/>
        </w:rPr>
        <w:t xml:space="preserve"> </w:t>
      </w:r>
      <w:r w:rsidRPr="001618B5">
        <w:rPr>
          <w:sz w:val="28"/>
        </w:rPr>
        <w:t>возникновения острых проблем, связанных с воспитанием ребенка.</w:t>
      </w:r>
    </w:p>
    <w:p w:rsidR="001618B5" w:rsidRPr="001618B5" w:rsidRDefault="001618B5" w:rsidP="001618B5">
      <w:pPr>
        <w:ind w:firstLine="1134"/>
        <w:jc w:val="both"/>
        <w:rPr>
          <w:sz w:val="28"/>
        </w:rPr>
      </w:pPr>
      <w:r w:rsidRPr="001618B5">
        <w:rPr>
          <w:sz w:val="28"/>
        </w:rPr>
        <w:t xml:space="preserve"> - Участие родителей (законных представителей) и других членов семьи дошкольника в реализации проектов и мероприятий воспитательной направленности</w:t>
      </w:r>
      <w:r>
        <w:rPr>
          <w:sz w:val="28"/>
        </w:rPr>
        <w:t>.</w:t>
      </w:r>
    </w:p>
    <w:p w:rsidR="006B58E7" w:rsidRDefault="006B58E7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1618B5" w:rsidRDefault="001618B5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74589E" w:rsidRDefault="0074589E" w:rsidP="00EB4694">
      <w:pPr>
        <w:pStyle w:val="a3"/>
        <w:ind w:left="0"/>
        <w:jc w:val="both"/>
        <w:rPr>
          <w:sz w:val="28"/>
          <w:szCs w:val="28"/>
        </w:rPr>
      </w:pPr>
    </w:p>
    <w:p w:rsidR="006B58E7" w:rsidRDefault="006B58E7" w:rsidP="008A27F2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t>Организационный раздел.</w:t>
      </w:r>
    </w:p>
    <w:p w:rsidR="006B58E7" w:rsidRPr="006B58E7" w:rsidRDefault="006B58E7" w:rsidP="008A27F2">
      <w:pPr>
        <w:pStyle w:val="a3"/>
        <w:numPr>
          <w:ilvl w:val="1"/>
          <w:numId w:val="12"/>
        </w:numPr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t>Общие требования к условиям реализации Программы воспитания</w:t>
      </w:r>
    </w:p>
    <w:p w:rsid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Программа воспитания </w:t>
      </w:r>
      <w:r>
        <w:rPr>
          <w:sz w:val="28"/>
          <w:szCs w:val="28"/>
        </w:rPr>
        <w:t>МБДОУ</w:t>
      </w:r>
      <w:r w:rsidRPr="006B58E7">
        <w:rPr>
          <w:sz w:val="28"/>
          <w:szCs w:val="28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воспитательно значимые  виды  совместной   деятельности.   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Уклад  </w:t>
      </w:r>
      <w:r>
        <w:rPr>
          <w:sz w:val="28"/>
          <w:szCs w:val="28"/>
        </w:rPr>
        <w:t xml:space="preserve">МБДОУ </w:t>
      </w:r>
      <w:r w:rsidRPr="006B58E7">
        <w:rPr>
          <w:sz w:val="28"/>
          <w:szCs w:val="28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1)</w:t>
      </w:r>
      <w:r w:rsidRPr="006B58E7">
        <w:rPr>
          <w:sz w:val="28"/>
          <w:szCs w:val="28"/>
        </w:rPr>
        <w:tab/>
        <w:t xml:space="preserve">Обеспечение личностно развивающей предметно- пространственной среды, в том числе современное материально- техническое </w:t>
      </w:r>
      <w:r w:rsidR="00EB290B" w:rsidRPr="006B58E7">
        <w:rPr>
          <w:sz w:val="28"/>
          <w:szCs w:val="28"/>
        </w:rPr>
        <w:t>обеспечение, методические материалы и</w:t>
      </w:r>
      <w:r w:rsidRPr="006B58E7">
        <w:rPr>
          <w:sz w:val="28"/>
          <w:szCs w:val="28"/>
        </w:rPr>
        <w:t xml:space="preserve"> средства обучения.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2)</w:t>
      </w:r>
      <w:r w:rsidRPr="006B58E7">
        <w:rPr>
          <w:sz w:val="28"/>
          <w:szCs w:val="28"/>
        </w:rPr>
        <w:tab/>
        <w:t>Наличие профессиональных кадров и готовность педаг</w:t>
      </w:r>
      <w:r w:rsidR="00A44F5E">
        <w:rPr>
          <w:sz w:val="28"/>
          <w:szCs w:val="28"/>
        </w:rPr>
        <w:t>огического коллектива к достиже</w:t>
      </w:r>
      <w:r w:rsidRPr="006B58E7">
        <w:rPr>
          <w:sz w:val="28"/>
          <w:szCs w:val="28"/>
        </w:rPr>
        <w:t>нию целевых ориентиров Программы воспитания.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3)</w:t>
      </w:r>
      <w:r w:rsidRPr="006B58E7">
        <w:rPr>
          <w:sz w:val="28"/>
          <w:szCs w:val="28"/>
        </w:rPr>
        <w:tab/>
        <w:t>Взаимодействие с родителями по вопросам воспитания.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4)</w:t>
      </w:r>
      <w:r w:rsidRPr="006B58E7">
        <w:rPr>
          <w:sz w:val="28"/>
          <w:szCs w:val="28"/>
        </w:rPr>
        <w:tab/>
        <w:t>Учет индивидуальных особенностей детей дошкольного возраста, в интересах которых</w:t>
      </w:r>
      <w:r w:rsidR="001618B5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реализуется</w:t>
      </w:r>
      <w:r w:rsidR="001618B5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Программа</w:t>
      </w:r>
      <w:r w:rsidR="001618B5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воспитания (возрастных, физических, психологических, национальных и пр.).</w:t>
      </w:r>
    </w:p>
    <w:p w:rsid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CD4D43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</w:p>
    <w:p w:rsidR="00BC5DB8" w:rsidRDefault="00CD4D43" w:rsidP="00CD4D43">
      <w:pPr>
        <w:pStyle w:val="a3"/>
        <w:ind w:left="0" w:firstLine="708"/>
        <w:jc w:val="center"/>
        <w:rPr>
          <w:b/>
          <w:sz w:val="28"/>
          <w:szCs w:val="28"/>
        </w:rPr>
      </w:pPr>
      <w:r w:rsidRPr="00CD4D43">
        <w:rPr>
          <w:b/>
          <w:sz w:val="28"/>
          <w:szCs w:val="28"/>
        </w:rPr>
        <w:t xml:space="preserve">3.2.Взаимодействия взрослого с детьми. </w:t>
      </w:r>
    </w:p>
    <w:p w:rsidR="00CD4D43" w:rsidRPr="00CD4D43" w:rsidRDefault="00CD4D43" w:rsidP="00CD4D43">
      <w:pPr>
        <w:pStyle w:val="a3"/>
        <w:ind w:left="0" w:firstLine="708"/>
        <w:jc w:val="center"/>
        <w:rPr>
          <w:b/>
          <w:sz w:val="28"/>
          <w:szCs w:val="28"/>
        </w:rPr>
      </w:pPr>
      <w:r w:rsidRPr="00CD4D43">
        <w:rPr>
          <w:b/>
          <w:sz w:val="28"/>
          <w:szCs w:val="28"/>
        </w:rPr>
        <w:t>События МБДОУ</w:t>
      </w:r>
      <w:r w:rsidR="00BC5DB8">
        <w:rPr>
          <w:b/>
          <w:sz w:val="28"/>
          <w:szCs w:val="28"/>
        </w:rPr>
        <w:t xml:space="preserve"> «Теремок» с. Виноградово</w:t>
      </w:r>
      <w:r w:rsidRPr="00CD4D43">
        <w:rPr>
          <w:b/>
          <w:sz w:val="28"/>
          <w:szCs w:val="28"/>
        </w:rPr>
        <w:t>.</w:t>
      </w:r>
    </w:p>
    <w:p w:rsidR="00CD4D43" w:rsidRPr="00CD4D43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Событие при реализации Рабочей программы воспитания –</w:t>
      </w:r>
      <w:r w:rsidR="0079012D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форм</w:t>
      </w:r>
      <w:r w:rsidRPr="00CD4D43">
        <w:rPr>
          <w:sz w:val="28"/>
          <w:szCs w:val="28"/>
        </w:rPr>
        <w:t xml:space="preserve"> совместной деятельности ребенка и взрослого, в которой активность взрослого </w:t>
      </w:r>
      <w:r w:rsidRPr="00CD4D43">
        <w:rPr>
          <w:sz w:val="28"/>
          <w:szCs w:val="28"/>
        </w:rPr>
        <w:lastRenderedPageBreak/>
        <w:t>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D4D43" w:rsidRPr="00CD4D43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A40E58">
        <w:rPr>
          <w:sz w:val="28"/>
          <w:szCs w:val="28"/>
        </w:rPr>
        <w:t>МБДОУ</w:t>
      </w:r>
      <w:proofErr w:type="gramStart"/>
      <w:r w:rsidR="0030468A">
        <w:rPr>
          <w:sz w:val="28"/>
          <w:szCs w:val="28"/>
        </w:rPr>
        <w:t xml:space="preserve"> </w:t>
      </w:r>
      <w:r w:rsidRPr="00CD4D43">
        <w:rPr>
          <w:sz w:val="28"/>
          <w:szCs w:val="28"/>
        </w:rPr>
        <w:t>,</w:t>
      </w:r>
      <w:proofErr w:type="gramEnd"/>
      <w:r w:rsidRPr="00CD4D43">
        <w:rPr>
          <w:sz w:val="28"/>
          <w:szCs w:val="28"/>
        </w:rPr>
        <w:t xml:space="preserve"> группы, ситуацией развития конкретного ребенка.</w:t>
      </w:r>
    </w:p>
    <w:p w:rsidR="00CD4D43" w:rsidRPr="00EB290B" w:rsidRDefault="00CD4D43" w:rsidP="00EB290B">
      <w:pPr>
        <w:pStyle w:val="a3"/>
        <w:ind w:left="0" w:firstLine="709"/>
        <w:jc w:val="both"/>
        <w:rPr>
          <w:i/>
          <w:sz w:val="28"/>
          <w:szCs w:val="28"/>
        </w:rPr>
      </w:pPr>
      <w:r w:rsidRPr="00EB290B">
        <w:rPr>
          <w:i/>
          <w:sz w:val="28"/>
          <w:szCs w:val="28"/>
        </w:rPr>
        <w:t xml:space="preserve">Проектирование событий </w:t>
      </w:r>
      <w:r w:rsidR="00A40E58" w:rsidRPr="00EB290B">
        <w:rPr>
          <w:i/>
          <w:sz w:val="28"/>
          <w:szCs w:val="28"/>
        </w:rPr>
        <w:t>предполагается</w:t>
      </w:r>
      <w:r w:rsidRPr="00EB290B">
        <w:rPr>
          <w:i/>
          <w:sz w:val="28"/>
          <w:szCs w:val="28"/>
        </w:rPr>
        <w:t xml:space="preserve"> в следующих формах:</w:t>
      </w:r>
    </w:p>
    <w:p w:rsidR="00CD4D43" w:rsidRPr="00CD4D43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D4D43" w:rsidRPr="00CD4D43">
        <w:rPr>
          <w:sz w:val="28"/>
          <w:szCs w:val="28"/>
        </w:rPr>
        <w:tab/>
      </w:r>
      <w:r w:rsidRPr="00CD4D43">
        <w:rPr>
          <w:sz w:val="28"/>
          <w:szCs w:val="28"/>
        </w:rPr>
        <w:t>разработка и реализация значимых событий в</w:t>
      </w:r>
      <w:r w:rsidR="0079012D">
        <w:rPr>
          <w:sz w:val="28"/>
          <w:szCs w:val="28"/>
        </w:rPr>
        <w:t xml:space="preserve"> </w:t>
      </w:r>
      <w:r w:rsidR="00CD4D43" w:rsidRPr="00CD4D43">
        <w:rPr>
          <w:sz w:val="28"/>
          <w:szCs w:val="28"/>
        </w:rPr>
        <w:t>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D4D43" w:rsidRPr="00CD4D43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D4D43" w:rsidRPr="00CD4D43">
        <w:rPr>
          <w:sz w:val="28"/>
          <w:szCs w:val="28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</w:t>
      </w:r>
      <w:r w:rsidR="00A40E58">
        <w:rPr>
          <w:sz w:val="28"/>
          <w:szCs w:val="28"/>
        </w:rPr>
        <w:t>турных традиций народов России;</w:t>
      </w:r>
    </w:p>
    <w:p w:rsidR="00CD4D43" w:rsidRPr="00CD4D43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D4D43" w:rsidRPr="00CD4D43">
        <w:rPr>
          <w:sz w:val="28"/>
          <w:szCs w:val="28"/>
        </w:rPr>
        <w:tab/>
        <w:t>создание творческих детско-взрослых проектов (празднование Дня Победы с приглашением в</w:t>
      </w:r>
      <w:r w:rsidR="0030468A">
        <w:rPr>
          <w:sz w:val="28"/>
          <w:szCs w:val="28"/>
        </w:rPr>
        <w:t>етеранов</w:t>
      </w:r>
      <w:r w:rsidR="00CD4D43" w:rsidRPr="00CD4D43">
        <w:rPr>
          <w:sz w:val="28"/>
          <w:szCs w:val="28"/>
        </w:rPr>
        <w:t>.</w:t>
      </w:r>
    </w:p>
    <w:p w:rsidR="006B58E7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7E0105" w:rsidRPr="007E0105" w:rsidRDefault="007E0105" w:rsidP="00EB290B">
      <w:pPr>
        <w:pStyle w:val="a3"/>
        <w:ind w:left="0" w:firstLine="709"/>
        <w:jc w:val="both"/>
        <w:rPr>
          <w:b/>
          <w:sz w:val="28"/>
          <w:szCs w:val="28"/>
        </w:rPr>
      </w:pPr>
      <w:r w:rsidRPr="007E0105">
        <w:rPr>
          <w:b/>
          <w:sz w:val="28"/>
          <w:szCs w:val="28"/>
        </w:rPr>
        <w:t>При планировании воспитательной деятельности прослеживается взаимосвязь со всеми документами регламентирующие образовательную деятельность в МБДОУ: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0468A">
        <w:rPr>
          <w:sz w:val="28"/>
          <w:szCs w:val="28"/>
        </w:rPr>
        <w:t xml:space="preserve"> ООП МБДОУ «Теремок» </w:t>
      </w:r>
      <w:proofErr w:type="spellStart"/>
      <w:r w:rsidR="0030468A">
        <w:rPr>
          <w:sz w:val="28"/>
          <w:szCs w:val="28"/>
        </w:rPr>
        <w:t>с.Виноградово</w:t>
      </w:r>
      <w:proofErr w:type="spellEnd"/>
      <w:r w:rsidR="007E0105">
        <w:rPr>
          <w:sz w:val="28"/>
          <w:szCs w:val="28"/>
        </w:rPr>
        <w:t>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E0105">
        <w:rPr>
          <w:sz w:val="28"/>
          <w:szCs w:val="28"/>
        </w:rPr>
        <w:t>Рабочая программа воспитания;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E0105">
        <w:rPr>
          <w:sz w:val="28"/>
          <w:szCs w:val="28"/>
        </w:rPr>
        <w:t>Учебный план;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E0105">
        <w:rPr>
          <w:sz w:val="28"/>
          <w:szCs w:val="28"/>
        </w:rPr>
        <w:t xml:space="preserve"> Календарный учебный график;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E0105">
        <w:rPr>
          <w:sz w:val="28"/>
          <w:szCs w:val="28"/>
        </w:rPr>
        <w:t xml:space="preserve"> Рабочие программы педагогов и специалистов;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E0105">
        <w:rPr>
          <w:sz w:val="28"/>
          <w:szCs w:val="28"/>
        </w:rPr>
        <w:t>Календарь значимых событий Российской Федерации, Республики Крым.</w:t>
      </w: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394882" w:rsidRPr="00394882" w:rsidRDefault="00394882" w:rsidP="00394882">
      <w:pPr>
        <w:pStyle w:val="a3"/>
        <w:ind w:left="0" w:firstLine="284"/>
        <w:jc w:val="center"/>
        <w:rPr>
          <w:b/>
          <w:sz w:val="28"/>
          <w:szCs w:val="28"/>
        </w:rPr>
      </w:pPr>
      <w:r w:rsidRPr="00394882">
        <w:rPr>
          <w:b/>
          <w:sz w:val="28"/>
          <w:szCs w:val="28"/>
        </w:rPr>
        <w:t>3.3. Организация предметно-пространственной среды.</w:t>
      </w:r>
    </w:p>
    <w:p w:rsidR="00394882" w:rsidRPr="00EB290B" w:rsidRDefault="00394882" w:rsidP="00EB290B">
      <w:pPr>
        <w:pStyle w:val="a3"/>
        <w:ind w:left="0" w:firstLine="709"/>
        <w:jc w:val="both"/>
        <w:rPr>
          <w:sz w:val="28"/>
          <w:szCs w:val="28"/>
        </w:rPr>
      </w:pPr>
      <w:r w:rsidRPr="00EB290B">
        <w:rPr>
          <w:color w:val="231F20"/>
          <w:spacing w:val="-3"/>
          <w:w w:val="110"/>
          <w:sz w:val="28"/>
          <w:szCs w:val="28"/>
        </w:rPr>
        <w:t>Развивающая предметно-пространственная</w:t>
      </w:r>
      <w:r w:rsidR="00BF59C4">
        <w:rPr>
          <w:color w:val="231F20"/>
          <w:spacing w:val="-3"/>
          <w:w w:val="110"/>
          <w:sz w:val="28"/>
          <w:szCs w:val="28"/>
        </w:rPr>
        <w:t xml:space="preserve"> </w:t>
      </w:r>
      <w:r w:rsidRPr="00EB290B">
        <w:rPr>
          <w:color w:val="231F20"/>
          <w:spacing w:val="-2"/>
          <w:w w:val="110"/>
          <w:sz w:val="28"/>
          <w:szCs w:val="28"/>
        </w:rPr>
        <w:t>среда</w:t>
      </w:r>
      <w:r w:rsidR="00BF59C4">
        <w:rPr>
          <w:color w:val="231F20"/>
          <w:spacing w:val="-2"/>
          <w:w w:val="110"/>
          <w:sz w:val="28"/>
          <w:szCs w:val="28"/>
        </w:rPr>
        <w:t xml:space="preserve"> </w:t>
      </w:r>
      <w:r w:rsidRPr="00EB290B">
        <w:rPr>
          <w:color w:val="231F20"/>
          <w:spacing w:val="-2"/>
          <w:w w:val="110"/>
          <w:sz w:val="28"/>
          <w:szCs w:val="28"/>
        </w:rPr>
        <w:t>(далее</w:t>
      </w:r>
      <w:r w:rsidRPr="00EB290B">
        <w:rPr>
          <w:color w:val="231F20"/>
          <w:spacing w:val="-2"/>
          <w:w w:val="125"/>
          <w:sz w:val="28"/>
          <w:szCs w:val="28"/>
        </w:rPr>
        <w:t>—</w:t>
      </w:r>
      <w:r w:rsidRPr="00EB290B">
        <w:rPr>
          <w:color w:val="231F20"/>
          <w:spacing w:val="-2"/>
          <w:w w:val="110"/>
          <w:sz w:val="28"/>
          <w:szCs w:val="28"/>
        </w:rPr>
        <w:t>РППС)</w:t>
      </w:r>
      <w:r w:rsidR="00BF59C4">
        <w:rPr>
          <w:color w:val="231F20"/>
          <w:spacing w:val="-2"/>
          <w:w w:val="110"/>
          <w:sz w:val="28"/>
          <w:szCs w:val="28"/>
        </w:rPr>
        <w:t xml:space="preserve"> </w:t>
      </w:r>
      <w:r w:rsidR="00EB290B" w:rsidRPr="00EB290B">
        <w:rPr>
          <w:color w:val="231F20"/>
          <w:spacing w:val="-2"/>
          <w:w w:val="110"/>
          <w:sz w:val="28"/>
          <w:szCs w:val="28"/>
        </w:rPr>
        <w:t>отражает</w:t>
      </w:r>
      <w:r w:rsidR="00EB290B">
        <w:rPr>
          <w:color w:val="231F20"/>
          <w:spacing w:val="-2"/>
          <w:w w:val="110"/>
          <w:sz w:val="28"/>
          <w:szCs w:val="28"/>
        </w:rPr>
        <w:t xml:space="preserve"> федеральную, </w:t>
      </w:r>
      <w:r w:rsidRPr="00EB290B">
        <w:rPr>
          <w:color w:val="231F20"/>
          <w:w w:val="110"/>
          <w:sz w:val="28"/>
          <w:szCs w:val="28"/>
        </w:rPr>
        <w:t>региональную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специфику,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а</w:t>
      </w:r>
      <w:r w:rsidR="0079012D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также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специфику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МБДОУ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включает:</w:t>
      </w:r>
    </w:p>
    <w:p w:rsidR="00394882" w:rsidRPr="00EB290B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>оформление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помещений;</w:t>
      </w:r>
    </w:p>
    <w:p w:rsidR="00394882" w:rsidRPr="00EB290B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394882" w:rsidRPr="00EB290B">
        <w:rPr>
          <w:color w:val="231F20"/>
          <w:w w:val="110"/>
          <w:sz w:val="28"/>
          <w:szCs w:val="28"/>
        </w:rPr>
        <w:t>оборудование;</w:t>
      </w:r>
    </w:p>
    <w:p w:rsidR="00394882" w:rsidRPr="00EB290B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5"/>
          <w:sz w:val="28"/>
          <w:szCs w:val="28"/>
        </w:rPr>
        <w:t>игрушки.</w:t>
      </w:r>
    </w:p>
    <w:p w:rsidR="00394882" w:rsidRPr="00EB290B" w:rsidRDefault="00394882" w:rsidP="00EB290B">
      <w:pPr>
        <w:pStyle w:val="a3"/>
        <w:ind w:left="0" w:firstLine="709"/>
        <w:jc w:val="both"/>
        <w:rPr>
          <w:i/>
          <w:color w:val="231F20"/>
          <w:w w:val="110"/>
          <w:sz w:val="28"/>
          <w:szCs w:val="28"/>
        </w:rPr>
      </w:pPr>
      <w:r w:rsidRPr="00EB290B">
        <w:rPr>
          <w:i/>
          <w:color w:val="231F20"/>
          <w:w w:val="110"/>
          <w:sz w:val="28"/>
          <w:szCs w:val="28"/>
        </w:rPr>
        <w:t>При этом: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отражает ценности, на которых строится программа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воспитания,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способствовать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их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принятию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раскрытию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ребенком;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включает знаки и символы Российской Фед</w:t>
      </w:r>
      <w:r w:rsidR="003C2F8D" w:rsidRPr="00EB290B">
        <w:rPr>
          <w:color w:val="231F20"/>
          <w:w w:val="110"/>
          <w:sz w:val="28"/>
          <w:szCs w:val="28"/>
        </w:rPr>
        <w:t>е</w:t>
      </w:r>
      <w:r w:rsidR="00394882" w:rsidRPr="00EB290B">
        <w:rPr>
          <w:color w:val="231F20"/>
          <w:w w:val="110"/>
          <w:sz w:val="28"/>
          <w:szCs w:val="28"/>
        </w:rPr>
        <w:t xml:space="preserve">рации, Республики </w:t>
      </w:r>
      <w:r w:rsidRPr="00EB290B">
        <w:rPr>
          <w:color w:val="231F20"/>
          <w:w w:val="110"/>
          <w:sz w:val="28"/>
          <w:szCs w:val="28"/>
        </w:rPr>
        <w:t>Крым, города</w:t>
      </w:r>
      <w:r w:rsidR="00394882" w:rsidRPr="00EB290B">
        <w:rPr>
          <w:color w:val="231F20"/>
          <w:w w:val="110"/>
          <w:sz w:val="28"/>
          <w:szCs w:val="28"/>
        </w:rPr>
        <w:t xml:space="preserve"> (поселка, села);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BF59C4">
        <w:rPr>
          <w:sz w:val="28"/>
          <w:szCs w:val="28"/>
        </w:rPr>
        <w:t xml:space="preserve"> </w:t>
      </w:r>
      <w:r w:rsidR="00394882" w:rsidRPr="00EB290B">
        <w:rPr>
          <w:color w:val="231F20"/>
          <w:spacing w:val="-4"/>
          <w:w w:val="110"/>
          <w:sz w:val="28"/>
          <w:szCs w:val="28"/>
        </w:rPr>
        <w:t>отражает</w:t>
      </w:r>
      <w:r w:rsidR="00BF59C4">
        <w:rPr>
          <w:color w:val="231F20"/>
          <w:spacing w:val="-4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4"/>
          <w:w w:val="110"/>
          <w:sz w:val="28"/>
          <w:szCs w:val="28"/>
        </w:rPr>
        <w:t>региональные,</w:t>
      </w:r>
      <w:r w:rsidR="00BF59C4">
        <w:rPr>
          <w:color w:val="231F20"/>
          <w:spacing w:val="-4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4"/>
          <w:w w:val="110"/>
          <w:sz w:val="28"/>
          <w:szCs w:val="28"/>
        </w:rPr>
        <w:t>этнографические,</w:t>
      </w:r>
      <w:r w:rsidR="00BF59C4">
        <w:rPr>
          <w:color w:val="231F20"/>
          <w:spacing w:val="-4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конфессиональные</w:t>
      </w:r>
      <w:r w:rsidR="00BF59C4">
        <w:rPr>
          <w:color w:val="231F20"/>
          <w:spacing w:val="-3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 другие особенности социокультурных условий;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соответствует требованиям ФГОС ДОУ к РППС;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обеспечивает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ребенку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возможность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общения,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игры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совместной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деятельности;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отражает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ценность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семьи,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людей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разных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поколений,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радость общения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семьей;</w:t>
      </w:r>
    </w:p>
    <w:p w:rsidR="00EB290B" w:rsidRDefault="00EB290B" w:rsidP="00EB290B">
      <w:pPr>
        <w:pStyle w:val="a3"/>
        <w:ind w:left="0" w:firstLine="709"/>
        <w:jc w:val="both"/>
        <w:rPr>
          <w:color w:val="231F20"/>
          <w:spacing w:val="-8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94882" w:rsidRPr="00EB290B">
        <w:rPr>
          <w:color w:val="231F20"/>
          <w:w w:val="110"/>
          <w:sz w:val="28"/>
          <w:szCs w:val="28"/>
        </w:rPr>
        <w:t>обеспечивает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ребенку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возможность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познавательного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развития,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экспериментирования,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освоения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новых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технологий,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раскрывает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красоту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знаний,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необходимость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научного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познания,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формирует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научную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картину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мира.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spacing w:val="-8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231F20"/>
          <w:spacing w:val="-10"/>
          <w:w w:val="110"/>
          <w:sz w:val="28"/>
          <w:szCs w:val="28"/>
        </w:rPr>
        <w:t xml:space="preserve">возможность </w:t>
      </w:r>
      <w:r w:rsidR="00394882" w:rsidRPr="00EB290B">
        <w:rPr>
          <w:color w:val="231F20"/>
          <w:spacing w:val="-3"/>
          <w:w w:val="110"/>
          <w:sz w:val="28"/>
          <w:szCs w:val="28"/>
        </w:rPr>
        <w:t>посильного</w:t>
      </w:r>
      <w:r w:rsidR="00BF59C4">
        <w:rPr>
          <w:color w:val="231F20"/>
          <w:spacing w:val="-3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труда,</w:t>
      </w:r>
      <w:r w:rsidR="00BF59C4">
        <w:rPr>
          <w:color w:val="231F20"/>
          <w:spacing w:val="-3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а</w:t>
      </w:r>
      <w:r w:rsidR="00BF59C4">
        <w:rPr>
          <w:color w:val="231F20"/>
          <w:spacing w:val="-3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также</w:t>
      </w:r>
      <w:r w:rsidR="00BF59C4">
        <w:rPr>
          <w:color w:val="231F20"/>
          <w:spacing w:val="-3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отражает ценности труда в жизни человека и государства (портреты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членов семей воспитанников, героев труда, представителей профессий</w:t>
      </w:r>
      <w:r w:rsidR="0079012D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 пр.) Результаты труда ребенка могут быть отражены и сохранены в</w:t>
      </w:r>
      <w:r w:rsidR="0079012D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среде;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spacing w:val="-6"/>
          <w:w w:val="110"/>
          <w:sz w:val="28"/>
          <w:szCs w:val="28"/>
        </w:rPr>
        <w:t xml:space="preserve">обеспечивает ребенку </w:t>
      </w:r>
      <w:r w:rsidR="00394882" w:rsidRPr="00EB290B">
        <w:rPr>
          <w:color w:val="231F20"/>
          <w:spacing w:val="-5"/>
          <w:w w:val="110"/>
          <w:sz w:val="28"/>
          <w:szCs w:val="28"/>
        </w:rPr>
        <w:t>возможности для укрепления здоровья,</w:t>
      </w:r>
      <w:r w:rsidR="00BF59C4">
        <w:rPr>
          <w:color w:val="231F20"/>
          <w:spacing w:val="-5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раскрывает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смысл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здорового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образа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жизни,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физической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культуры</w:t>
      </w:r>
      <w:r w:rsidR="00BF59C4">
        <w:rPr>
          <w:color w:val="231F2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 спорта;</w:t>
      </w:r>
    </w:p>
    <w:p w:rsidR="00394882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94882" w:rsidRPr="00EB290B">
        <w:rPr>
          <w:color w:val="231F20"/>
          <w:w w:val="110"/>
          <w:sz w:val="28"/>
          <w:szCs w:val="28"/>
        </w:rPr>
        <w:t>предоставляет ребенку возможность погружения в культуру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России,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знакомства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особенностями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региональной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культурной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традиции.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Вся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среда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дошкольной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организации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должна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быть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гармоничной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эстетически</w:t>
      </w:r>
      <w:r w:rsidR="00BF59C4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привлекательной.</w:t>
      </w:r>
    </w:p>
    <w:p w:rsidR="00EB290B" w:rsidRPr="00EB290B" w:rsidRDefault="00EB290B" w:rsidP="00EB290B">
      <w:pPr>
        <w:pStyle w:val="a3"/>
        <w:ind w:left="0" w:firstLine="709"/>
        <w:jc w:val="both"/>
        <w:rPr>
          <w:color w:val="231F20"/>
          <w:spacing w:val="-80"/>
          <w:w w:val="110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787"/>
      </w:tblGrid>
      <w:tr w:rsidR="00394882" w:rsidRPr="00394882" w:rsidTr="00EB4694">
        <w:trPr>
          <w:trHeight w:val="318"/>
        </w:trPr>
        <w:tc>
          <w:tcPr>
            <w:tcW w:w="3419" w:type="dxa"/>
          </w:tcPr>
          <w:p w:rsidR="00394882" w:rsidRPr="00394882" w:rsidRDefault="00394882" w:rsidP="00394882">
            <w:pPr>
              <w:spacing w:line="275" w:lineRule="exact"/>
              <w:ind w:left="107"/>
              <w:rPr>
                <w:b/>
                <w:sz w:val="26"/>
                <w:szCs w:val="26"/>
              </w:rPr>
            </w:pPr>
            <w:r w:rsidRPr="00394882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787" w:type="dxa"/>
          </w:tcPr>
          <w:p w:rsidR="00394882" w:rsidRPr="00394882" w:rsidRDefault="00394882" w:rsidP="00394882">
            <w:pPr>
              <w:spacing w:line="275" w:lineRule="exact"/>
              <w:ind w:left="104"/>
              <w:rPr>
                <w:b/>
                <w:sz w:val="26"/>
                <w:szCs w:val="26"/>
              </w:rPr>
            </w:pPr>
            <w:r w:rsidRPr="00394882">
              <w:rPr>
                <w:b/>
                <w:sz w:val="26"/>
                <w:szCs w:val="26"/>
              </w:rPr>
              <w:t>Основные</w:t>
            </w:r>
            <w:r w:rsidR="00BF59C4">
              <w:rPr>
                <w:b/>
                <w:sz w:val="26"/>
                <w:szCs w:val="26"/>
              </w:rPr>
              <w:t xml:space="preserve">  </w:t>
            </w:r>
            <w:r w:rsidRPr="00394882">
              <w:rPr>
                <w:b/>
                <w:sz w:val="26"/>
                <w:szCs w:val="26"/>
              </w:rPr>
              <w:t>требования</w:t>
            </w:r>
          </w:p>
        </w:tc>
      </w:tr>
      <w:tr w:rsidR="00394882" w:rsidRPr="00394882" w:rsidTr="00EB4694">
        <w:trPr>
          <w:trHeight w:val="2190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spacing w:before="209"/>
              <w:ind w:left="107"/>
              <w:rPr>
                <w:sz w:val="26"/>
                <w:szCs w:val="26"/>
              </w:rPr>
            </w:pPr>
            <w:r w:rsidRPr="00394882">
              <w:rPr>
                <w:sz w:val="26"/>
                <w:szCs w:val="26"/>
              </w:rPr>
              <w:t>Группа</w:t>
            </w:r>
          </w:p>
        </w:tc>
        <w:tc>
          <w:tcPr>
            <w:tcW w:w="6787" w:type="dxa"/>
          </w:tcPr>
          <w:p w:rsidR="00394882" w:rsidRPr="00394882" w:rsidRDefault="0030468A" w:rsidP="0079012D">
            <w:pPr>
              <w:ind w:left="130" w:righ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Группово</w:t>
            </w:r>
            <w:r w:rsidR="00394882" w:rsidRPr="00394882">
              <w:rPr>
                <w:sz w:val="26"/>
                <w:szCs w:val="26"/>
              </w:rPr>
              <w:t>е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поме</w:t>
            </w:r>
            <w:r>
              <w:rPr>
                <w:sz w:val="26"/>
                <w:szCs w:val="26"/>
              </w:rPr>
              <w:t>щение</w:t>
            </w:r>
            <w:r w:rsidR="007017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оснащено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 xml:space="preserve">детской 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мебелью, игрушками и пособиями отвечающей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гигиеническим и возрастным особенностям воспитанников</w:t>
            </w:r>
            <w:r w:rsidR="0070179E">
              <w:rPr>
                <w:sz w:val="26"/>
                <w:szCs w:val="26"/>
              </w:rPr>
              <w:t xml:space="preserve">. </w:t>
            </w:r>
            <w:r w:rsidR="00394882" w:rsidRPr="00394882">
              <w:rPr>
                <w:sz w:val="26"/>
                <w:szCs w:val="26"/>
              </w:rPr>
              <w:t>Подбор оборудования осуществляется исходя из того, что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при реализации основной общеобразовательной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программы дошкольного образования основной формой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работы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с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детьми и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ведущей деятельностью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для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них является</w:t>
            </w:r>
            <w:r w:rsidR="0070179E"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игра;</w:t>
            </w:r>
          </w:p>
        </w:tc>
      </w:tr>
      <w:tr w:rsidR="00394882" w:rsidRPr="00394882" w:rsidTr="00EB4694">
        <w:trPr>
          <w:trHeight w:val="1825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70179E" w:rsidP="003948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Участок</w:t>
            </w:r>
            <w:r>
              <w:rPr>
                <w:sz w:val="26"/>
                <w:szCs w:val="26"/>
              </w:rPr>
              <w:t xml:space="preserve">  </w:t>
            </w:r>
            <w:r w:rsidR="00394882" w:rsidRPr="00394882">
              <w:rPr>
                <w:sz w:val="26"/>
                <w:szCs w:val="26"/>
              </w:rPr>
              <w:t>детского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сада</w:t>
            </w:r>
          </w:p>
        </w:tc>
        <w:tc>
          <w:tcPr>
            <w:tcW w:w="6787" w:type="dxa"/>
          </w:tcPr>
          <w:p w:rsidR="00394882" w:rsidRPr="00394882" w:rsidRDefault="00CF454C" w:rsidP="0079012D">
            <w:pPr>
              <w:ind w:left="130" w:righ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Участок для прогулок, прогулочная веранда</w:t>
            </w:r>
            <w:r w:rsidR="00394882" w:rsidRPr="00394882">
              <w:rPr>
                <w:sz w:val="26"/>
                <w:szCs w:val="26"/>
              </w:rPr>
              <w:t>, спортивный</w:t>
            </w:r>
            <w:r w:rsidR="0070179E">
              <w:rPr>
                <w:sz w:val="26"/>
                <w:szCs w:val="26"/>
              </w:rPr>
              <w:t xml:space="preserve"> участок</w:t>
            </w:r>
            <w:r w:rsidR="00394882" w:rsidRPr="00394882">
              <w:rPr>
                <w:sz w:val="26"/>
                <w:szCs w:val="26"/>
              </w:rPr>
              <w:t>.</w:t>
            </w:r>
          </w:p>
          <w:p w:rsidR="00394882" w:rsidRPr="00394882" w:rsidRDefault="00394882" w:rsidP="0079012D">
            <w:pPr>
              <w:ind w:left="130" w:right="136"/>
              <w:rPr>
                <w:sz w:val="26"/>
                <w:szCs w:val="26"/>
              </w:rPr>
            </w:pPr>
            <w:r w:rsidRPr="00394882">
              <w:rPr>
                <w:sz w:val="26"/>
                <w:szCs w:val="26"/>
              </w:rPr>
              <w:t>Материалы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и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оборудование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для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двигательной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активности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включают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оборудование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для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ходьбы,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бега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и</w:t>
            </w:r>
            <w:r w:rsidR="0070179E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равновесия;</w:t>
            </w:r>
          </w:p>
          <w:p w:rsidR="00394882" w:rsidRPr="00394882" w:rsidRDefault="0070179E" w:rsidP="0079012D">
            <w:pPr>
              <w:ind w:left="130" w:righ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катания,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бросания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ловли;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ползания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лазания;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общеразвивающих упражнений;</w:t>
            </w:r>
          </w:p>
        </w:tc>
      </w:tr>
      <w:tr w:rsidR="00394882" w:rsidRPr="00394882" w:rsidTr="00EB4694">
        <w:trPr>
          <w:trHeight w:val="2190"/>
        </w:trPr>
        <w:tc>
          <w:tcPr>
            <w:tcW w:w="3419" w:type="dxa"/>
          </w:tcPr>
          <w:p w:rsidR="00394882" w:rsidRPr="00394882" w:rsidRDefault="008D7AE8" w:rsidP="003948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</w:t>
            </w:r>
            <w:r w:rsidR="00394882" w:rsidRPr="00394882">
              <w:rPr>
                <w:sz w:val="26"/>
                <w:szCs w:val="26"/>
              </w:rPr>
              <w:t>ТСО,</w:t>
            </w:r>
            <w:r>
              <w:rPr>
                <w:sz w:val="26"/>
                <w:szCs w:val="26"/>
              </w:rPr>
              <w:t xml:space="preserve"> </w:t>
            </w:r>
            <w:r w:rsidR="00394882" w:rsidRPr="00394882">
              <w:rPr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394882" w:rsidRPr="00394882" w:rsidRDefault="00394882" w:rsidP="0079012D">
            <w:pPr>
              <w:ind w:left="130" w:right="136"/>
              <w:jc w:val="both"/>
              <w:rPr>
                <w:sz w:val="26"/>
                <w:szCs w:val="26"/>
              </w:rPr>
            </w:pPr>
            <w:r w:rsidRPr="00394882">
              <w:rPr>
                <w:sz w:val="26"/>
                <w:szCs w:val="26"/>
              </w:rPr>
              <w:t>Требования к техническим средствам обучения в сфере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дошкольного образования включают общие требования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безопасности, потенциал наглядного сопровождения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воспитательно-образовательного процесса, возможность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использования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современных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информационно-коммуника-ционных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технологий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в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воспитательно</w:t>
            </w:r>
            <w:r w:rsidR="0079012D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- образовательном</w:t>
            </w:r>
            <w:r w:rsidR="008D7AE8">
              <w:rPr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процессе.</w:t>
            </w:r>
          </w:p>
        </w:tc>
      </w:tr>
    </w:tbl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79012D" w:rsidRDefault="0079012D" w:rsidP="0054379A">
      <w:pPr>
        <w:pStyle w:val="a3"/>
        <w:ind w:left="0"/>
        <w:jc w:val="both"/>
        <w:rPr>
          <w:sz w:val="28"/>
          <w:szCs w:val="28"/>
        </w:rPr>
      </w:pPr>
    </w:p>
    <w:p w:rsidR="006B58E7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  <w:r w:rsidRPr="000579C8">
        <w:rPr>
          <w:b/>
          <w:sz w:val="28"/>
          <w:szCs w:val="28"/>
        </w:rPr>
        <w:t>3.4. Кадровое обеспечение воспитательного процесса</w:t>
      </w:r>
      <w:r>
        <w:rPr>
          <w:b/>
          <w:sz w:val="28"/>
          <w:szCs w:val="28"/>
        </w:rPr>
        <w:t>.</w:t>
      </w:r>
    </w:p>
    <w:p w:rsidR="000579C8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 xml:space="preserve">Условием качественной реализации </w:t>
      </w:r>
      <w:r>
        <w:rPr>
          <w:sz w:val="28"/>
          <w:szCs w:val="28"/>
        </w:rPr>
        <w:t>Рабочей п</w:t>
      </w:r>
      <w:r w:rsidRPr="005B70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воспитания </w:t>
      </w:r>
      <w:r w:rsidRPr="005B7097">
        <w:rPr>
          <w:sz w:val="28"/>
          <w:szCs w:val="28"/>
        </w:rPr>
        <w:t xml:space="preserve">является ее непрерывное сопровождение педагогическими и учебно-вспомогательными работниками в течение всего времени ее реализации в </w:t>
      </w:r>
      <w:r>
        <w:rPr>
          <w:sz w:val="28"/>
          <w:szCs w:val="28"/>
        </w:rPr>
        <w:t>МБДОУ</w:t>
      </w:r>
      <w:r w:rsidRPr="005B7097">
        <w:rPr>
          <w:sz w:val="28"/>
          <w:szCs w:val="28"/>
        </w:rPr>
        <w:t xml:space="preserve"> </w:t>
      </w:r>
      <w:r w:rsidR="008D7AE8">
        <w:rPr>
          <w:sz w:val="28"/>
          <w:szCs w:val="28"/>
        </w:rPr>
        <w:t xml:space="preserve"> </w:t>
      </w:r>
      <w:r w:rsidRPr="005B7097">
        <w:rPr>
          <w:sz w:val="28"/>
          <w:szCs w:val="28"/>
        </w:rPr>
        <w:t xml:space="preserve">или группе. </w:t>
      </w:r>
    </w:p>
    <w:p w:rsidR="000579C8" w:rsidRPr="005B7097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</w:t>
      </w:r>
      <w:r w:rsidR="008D7AE8">
        <w:rPr>
          <w:sz w:val="28"/>
          <w:szCs w:val="28"/>
        </w:rPr>
        <w:t xml:space="preserve"> </w:t>
      </w:r>
      <w:r w:rsidRPr="005B7097">
        <w:rPr>
          <w:sz w:val="28"/>
          <w:szCs w:val="28"/>
        </w:rPr>
        <w:t>для создания условий развития детей: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 о</w:t>
      </w:r>
      <w:r w:rsidR="000579C8" w:rsidRPr="005B7097">
        <w:rPr>
          <w:sz w:val="28"/>
          <w:szCs w:val="28"/>
        </w:rPr>
        <w:t>беспечен</w:t>
      </w:r>
      <w:r w:rsidR="000579C8">
        <w:rPr>
          <w:sz w:val="28"/>
          <w:szCs w:val="28"/>
        </w:rPr>
        <w:t>ие эмоционального благополучия;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‒п</w:t>
      </w:r>
      <w:r w:rsidR="000579C8" w:rsidRPr="005B7097">
        <w:rPr>
          <w:sz w:val="28"/>
          <w:szCs w:val="28"/>
        </w:rPr>
        <w:t>оддержка</w:t>
      </w:r>
      <w:r w:rsidR="000579C8">
        <w:rPr>
          <w:sz w:val="28"/>
          <w:szCs w:val="28"/>
        </w:rPr>
        <w:t xml:space="preserve"> индивидуальности и инициативы;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‒п</w:t>
      </w:r>
      <w:r w:rsidR="000579C8" w:rsidRPr="005B7097">
        <w:rPr>
          <w:sz w:val="28"/>
          <w:szCs w:val="28"/>
        </w:rPr>
        <w:t>остроение вариатив</w:t>
      </w:r>
      <w:r w:rsidR="000579C8">
        <w:rPr>
          <w:sz w:val="28"/>
          <w:szCs w:val="28"/>
        </w:rPr>
        <w:t>ного развивающего образования;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 в</w:t>
      </w:r>
      <w:r w:rsidR="000579C8" w:rsidRPr="005B7097">
        <w:rPr>
          <w:sz w:val="28"/>
          <w:szCs w:val="28"/>
        </w:rPr>
        <w:t>заимодействие с родителями (законны</w:t>
      </w:r>
      <w:r w:rsidR="008D7AE8">
        <w:rPr>
          <w:sz w:val="28"/>
          <w:szCs w:val="28"/>
        </w:rPr>
        <w:t xml:space="preserve">ми представителями) по вопросам </w:t>
      </w:r>
      <w:r w:rsidR="000579C8" w:rsidRPr="005B7097">
        <w:rPr>
          <w:sz w:val="28"/>
          <w:szCs w:val="28"/>
        </w:rPr>
        <w:t>образования ребенка</w:t>
      </w:r>
      <w:r w:rsidR="000579C8">
        <w:rPr>
          <w:sz w:val="28"/>
          <w:szCs w:val="28"/>
        </w:rPr>
        <w:t>.</w:t>
      </w:r>
    </w:p>
    <w:p w:rsidR="000579C8" w:rsidRPr="005B7097" w:rsidRDefault="000579C8" w:rsidP="000579C8">
      <w:pPr>
        <w:ind w:firstLine="708"/>
        <w:rPr>
          <w:sz w:val="28"/>
          <w:szCs w:val="28"/>
        </w:rPr>
      </w:pPr>
      <w:r w:rsidRPr="005B7097">
        <w:rPr>
          <w:sz w:val="28"/>
          <w:szCs w:val="28"/>
        </w:rPr>
        <w:t xml:space="preserve">В целях эффективной реализации </w:t>
      </w:r>
      <w:r>
        <w:rPr>
          <w:sz w:val="28"/>
          <w:szCs w:val="28"/>
        </w:rPr>
        <w:t>Рабочей программы воспитания созданы условия: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579C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организационно-методического сопровождения процесса реализации Программы.</w:t>
      </w:r>
    </w:p>
    <w:p w:rsidR="000579C8" w:rsidRPr="0014674A" w:rsidRDefault="000579C8" w:rsidP="000579C8">
      <w:pPr>
        <w:jc w:val="both"/>
        <w:rPr>
          <w:i/>
          <w:sz w:val="28"/>
          <w:szCs w:val="28"/>
        </w:rPr>
      </w:pPr>
    </w:p>
    <w:tbl>
      <w:tblPr>
        <w:tblW w:w="978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80"/>
      </w:tblGrid>
      <w:tr w:rsidR="000579C8" w:rsidRPr="0014674A" w:rsidTr="00EB5CFB">
        <w:trPr>
          <w:trHeight w:val="952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Наименование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должности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i/>
                <w:sz w:val="26"/>
                <w:szCs w:val="26"/>
              </w:rPr>
            </w:pPr>
            <w:r w:rsidRPr="0014674A">
              <w:rPr>
                <w:i/>
                <w:sz w:val="26"/>
                <w:szCs w:val="26"/>
              </w:rPr>
              <w:t>(в соответствии со</w:t>
            </w:r>
            <w:r w:rsidR="008D7AE8">
              <w:rPr>
                <w:i/>
                <w:sz w:val="26"/>
                <w:szCs w:val="26"/>
              </w:rPr>
              <w:t xml:space="preserve"> </w:t>
            </w:r>
            <w:r w:rsidRPr="0014674A">
              <w:rPr>
                <w:i/>
                <w:sz w:val="26"/>
                <w:szCs w:val="26"/>
              </w:rPr>
              <w:t>штатным</w:t>
            </w:r>
            <w:r w:rsidR="008D7AE8">
              <w:rPr>
                <w:i/>
                <w:sz w:val="26"/>
                <w:szCs w:val="26"/>
              </w:rPr>
              <w:t xml:space="preserve"> </w:t>
            </w:r>
            <w:r w:rsidRPr="0014674A">
              <w:rPr>
                <w:i/>
                <w:sz w:val="26"/>
                <w:szCs w:val="26"/>
              </w:rPr>
              <w:t>расписанием</w:t>
            </w:r>
            <w:r w:rsidR="008D7AE8">
              <w:rPr>
                <w:i/>
                <w:sz w:val="26"/>
                <w:szCs w:val="26"/>
              </w:rPr>
              <w:t xml:space="preserve"> </w:t>
            </w:r>
            <w:r w:rsidRPr="0014674A">
              <w:rPr>
                <w:i/>
                <w:sz w:val="26"/>
                <w:szCs w:val="26"/>
              </w:rPr>
              <w:t>ОО)</w:t>
            </w:r>
          </w:p>
        </w:tc>
        <w:tc>
          <w:tcPr>
            <w:tcW w:w="6380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Функционал,</w:t>
            </w:r>
            <w:r w:rsidR="0079012D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связанный</w:t>
            </w:r>
          </w:p>
          <w:p w:rsidR="008D7AE8" w:rsidRDefault="008D7AE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0579C8" w:rsidRPr="0014674A">
              <w:rPr>
                <w:sz w:val="26"/>
                <w:szCs w:val="26"/>
              </w:rPr>
              <w:t>организацией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реализацией</w:t>
            </w:r>
            <w:r>
              <w:rPr>
                <w:sz w:val="26"/>
                <w:szCs w:val="26"/>
              </w:rPr>
              <w:t xml:space="preserve"> 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воспитательного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процесса</w:t>
            </w:r>
          </w:p>
        </w:tc>
      </w:tr>
      <w:tr w:rsidR="000579C8" w:rsidRPr="0014674A" w:rsidTr="00EB5CFB">
        <w:trPr>
          <w:trHeight w:val="2097"/>
        </w:trPr>
        <w:tc>
          <w:tcPr>
            <w:tcW w:w="3402" w:type="dxa"/>
          </w:tcPr>
          <w:p w:rsidR="000579C8" w:rsidRPr="00EB290B" w:rsidRDefault="008D7AE8" w:rsidP="00EB290B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579C8" w:rsidRPr="0014674A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 </w:t>
            </w:r>
            <w:r w:rsidR="00EB290B">
              <w:rPr>
                <w:sz w:val="26"/>
                <w:szCs w:val="26"/>
              </w:rPr>
              <w:t>ДОО</w:t>
            </w:r>
          </w:p>
        </w:tc>
        <w:tc>
          <w:tcPr>
            <w:tcW w:w="6380" w:type="dxa"/>
          </w:tcPr>
          <w:p w:rsidR="000579C8" w:rsidRPr="0014674A" w:rsidRDefault="008D7AE8" w:rsidP="007901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У</w:t>
            </w:r>
            <w:r w:rsidR="000579C8" w:rsidRPr="0014674A">
              <w:rPr>
                <w:sz w:val="26"/>
                <w:szCs w:val="26"/>
              </w:rPr>
              <w:t>правляет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деятельностью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уровне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ДОУ;</w:t>
            </w:r>
          </w:p>
          <w:p w:rsidR="000579C8" w:rsidRPr="0014674A" w:rsidRDefault="000579C8" w:rsidP="0079012D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создает условия, позволяющие педагогическому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составу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реализовать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воспитательную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деятельность;</w:t>
            </w:r>
          </w:p>
          <w:p w:rsidR="000579C8" w:rsidRPr="0014674A" w:rsidRDefault="000579C8" w:rsidP="0079012D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проводит анализ итогов воспитательной деятельности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ДОУ за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учебный год;</w:t>
            </w:r>
          </w:p>
          <w:p w:rsidR="000579C8" w:rsidRPr="0014674A" w:rsidRDefault="008D7AE8" w:rsidP="0079012D">
            <w:pPr>
              <w:pStyle w:val="TableParagraph"/>
              <w:ind w:left="152" w:right="1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579C8" w:rsidRPr="0014674A">
              <w:rPr>
                <w:sz w:val="26"/>
                <w:szCs w:val="26"/>
              </w:rPr>
              <w:t>планирует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воспитательную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деятельность в ДОУ на учебный год, включая календарный план</w:t>
            </w:r>
            <w:r w:rsidR="0083029C"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работы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учебный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год;</w:t>
            </w:r>
          </w:p>
          <w:p w:rsidR="000579C8" w:rsidRPr="0014674A" w:rsidRDefault="000579C8" w:rsidP="0079012D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регулирование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воспитательной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деятельности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</w:t>
            </w:r>
            <w:r w:rsidR="008D7AE8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ДОУ;</w:t>
            </w:r>
          </w:p>
          <w:p w:rsidR="000579C8" w:rsidRPr="0014674A" w:rsidRDefault="000579C8" w:rsidP="0079012D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контроль за исполнением управленческих решений</w:t>
            </w:r>
            <w:r w:rsidR="0083029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lastRenderedPageBreak/>
              <w:t>по воспитательной деятельности в</w:t>
            </w:r>
            <w:r w:rsidR="0083029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ДОУ (в том числе</w:t>
            </w:r>
            <w:r w:rsidR="0083029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осуществляется через мониторинг качества</w:t>
            </w:r>
            <w:r w:rsidR="0083029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организации</w:t>
            </w:r>
            <w:r w:rsidR="0083029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воспитательной</w:t>
            </w:r>
            <w:r w:rsidR="0083029C">
              <w:rPr>
                <w:sz w:val="26"/>
                <w:szCs w:val="26"/>
              </w:rPr>
              <w:t xml:space="preserve">  </w:t>
            </w:r>
            <w:r w:rsidRPr="0014674A">
              <w:rPr>
                <w:sz w:val="26"/>
                <w:szCs w:val="26"/>
              </w:rPr>
              <w:t>деятельности</w:t>
            </w:r>
            <w:r w:rsidR="0083029C">
              <w:rPr>
                <w:sz w:val="26"/>
                <w:szCs w:val="26"/>
              </w:rPr>
              <w:t xml:space="preserve">  </w:t>
            </w:r>
            <w:r w:rsidRPr="0014674A">
              <w:rPr>
                <w:sz w:val="26"/>
                <w:szCs w:val="26"/>
              </w:rPr>
              <w:t>в</w:t>
            </w:r>
            <w:r w:rsidR="0083029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ДОУ).</w:t>
            </w:r>
          </w:p>
        </w:tc>
      </w:tr>
      <w:tr w:rsidR="000579C8" w:rsidRPr="0014674A" w:rsidTr="00EB5CFB">
        <w:trPr>
          <w:trHeight w:val="2097"/>
        </w:trPr>
        <w:tc>
          <w:tcPr>
            <w:tcW w:w="3402" w:type="dxa"/>
          </w:tcPr>
          <w:p w:rsidR="000579C8" w:rsidRPr="0014674A" w:rsidRDefault="00847B8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="000579C8" w:rsidRPr="0014674A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6380" w:type="dxa"/>
          </w:tcPr>
          <w:p w:rsidR="000579C8" w:rsidRPr="0014674A" w:rsidRDefault="004A2A2B" w:rsidP="004A2A2B">
            <w:pPr>
              <w:pStyle w:val="TableParagraph"/>
              <w:tabs>
                <w:tab w:val="left" w:pos="248"/>
              </w:tabs>
              <w:ind w:left="152" w:right="1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579C8" w:rsidRPr="0014674A">
              <w:rPr>
                <w:sz w:val="26"/>
                <w:szCs w:val="26"/>
              </w:rPr>
              <w:t>оказание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психолого-педагогической</w:t>
            </w:r>
            <w:r>
              <w:rPr>
                <w:sz w:val="26"/>
                <w:szCs w:val="26"/>
              </w:rPr>
              <w:t xml:space="preserve"> 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помощи;</w:t>
            </w:r>
          </w:p>
          <w:p w:rsidR="000579C8" w:rsidRPr="0014674A" w:rsidRDefault="00847B8C" w:rsidP="0079012D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152" w:right="133" w:firstLine="0"/>
              <w:jc w:val="both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О</w:t>
            </w:r>
            <w:r w:rsidR="000579C8" w:rsidRPr="0014674A">
              <w:rPr>
                <w:sz w:val="26"/>
                <w:szCs w:val="26"/>
              </w:rPr>
              <w:t>существление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социологических</w:t>
            </w:r>
            <w:r>
              <w:rPr>
                <w:sz w:val="26"/>
                <w:szCs w:val="26"/>
              </w:rPr>
              <w:t xml:space="preserve">  </w:t>
            </w:r>
            <w:r w:rsidR="000579C8" w:rsidRPr="0014674A">
              <w:rPr>
                <w:sz w:val="26"/>
                <w:szCs w:val="26"/>
              </w:rPr>
              <w:t>исследований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обучающихся;</w:t>
            </w:r>
          </w:p>
          <w:p w:rsidR="000579C8" w:rsidRPr="0014674A" w:rsidRDefault="004A2A2B" w:rsidP="0079012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152" w:right="133" w:firstLine="0"/>
              <w:jc w:val="both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О</w:t>
            </w:r>
            <w:r w:rsidR="000579C8" w:rsidRPr="0014674A">
              <w:rPr>
                <w:sz w:val="26"/>
                <w:szCs w:val="26"/>
              </w:rPr>
              <w:t>рганизация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различных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видов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="000579C8" w:rsidRPr="0014674A">
              <w:rPr>
                <w:sz w:val="26"/>
                <w:szCs w:val="26"/>
              </w:rPr>
              <w:t>работы;</w:t>
            </w:r>
          </w:p>
          <w:p w:rsidR="000579C8" w:rsidRPr="0014674A" w:rsidRDefault="000579C8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– подготовка предложений по поощрению</w:t>
            </w:r>
            <w:r w:rsidR="00847B8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обучающихся и педагогов за активное</w:t>
            </w:r>
            <w:r w:rsidR="00847B8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участие</w:t>
            </w:r>
            <w:r w:rsidR="00847B8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</w:t>
            </w:r>
            <w:r w:rsidR="00847B8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воспитательном</w:t>
            </w:r>
            <w:r w:rsidR="00847B8C"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процессе.</w:t>
            </w:r>
          </w:p>
        </w:tc>
      </w:tr>
      <w:tr w:rsidR="000579C8" w:rsidRPr="0014674A" w:rsidTr="00EB5CFB">
        <w:trPr>
          <w:trHeight w:val="2097"/>
        </w:trPr>
        <w:tc>
          <w:tcPr>
            <w:tcW w:w="3402" w:type="dxa"/>
          </w:tcPr>
          <w:p w:rsidR="000579C8" w:rsidRPr="0078329F" w:rsidRDefault="0054379A" w:rsidP="0054379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EB5CFB">
              <w:rPr>
                <w:sz w:val="26"/>
                <w:szCs w:val="26"/>
              </w:rPr>
              <w:t>,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8329F">
              <w:rPr>
                <w:sz w:val="26"/>
                <w:szCs w:val="26"/>
              </w:rPr>
              <w:t>Музыкальный</w:t>
            </w:r>
            <w:r w:rsidR="00847B8C">
              <w:rPr>
                <w:sz w:val="26"/>
                <w:szCs w:val="26"/>
              </w:rPr>
              <w:t xml:space="preserve"> </w:t>
            </w:r>
            <w:r w:rsidRPr="0078329F">
              <w:rPr>
                <w:sz w:val="26"/>
                <w:szCs w:val="26"/>
              </w:rPr>
              <w:t>руководитель</w:t>
            </w:r>
          </w:p>
          <w:p w:rsidR="000579C8" w:rsidRPr="00847B8C" w:rsidRDefault="00847B8C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</w:tcPr>
          <w:p w:rsidR="0054379A" w:rsidRPr="0014674A" w:rsidRDefault="0054379A" w:rsidP="0054379A">
            <w:pPr>
              <w:pStyle w:val="TableParagraph"/>
              <w:tabs>
                <w:tab w:val="left" w:pos="248"/>
              </w:tabs>
              <w:ind w:left="0" w:right="1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участвует </w:t>
            </w:r>
            <w:r w:rsidRPr="0014674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разработке и реализации разнообразных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образовательных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социально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значимых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проектов;</w:t>
            </w:r>
          </w:p>
          <w:p w:rsidR="0054379A" w:rsidRPr="0014674A" w:rsidRDefault="0054379A" w:rsidP="0054379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информирование о наличии возможностей для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участия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педагогов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деятельности;</w:t>
            </w:r>
          </w:p>
          <w:p w:rsidR="0054379A" w:rsidRPr="0014674A" w:rsidRDefault="0054379A" w:rsidP="0054379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наполнение сайта ДОУ информацией о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деятельности;</w:t>
            </w:r>
          </w:p>
          <w:p w:rsidR="0054379A" w:rsidRPr="0014674A" w:rsidRDefault="0054379A" w:rsidP="0054379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организация повышения психолого-педагогической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квалификации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воспитателей;</w:t>
            </w:r>
          </w:p>
          <w:p w:rsidR="0054379A" w:rsidRPr="0014674A" w:rsidRDefault="00EB5CFB" w:rsidP="00EB5CFB">
            <w:pPr>
              <w:pStyle w:val="TableParagraph"/>
              <w:tabs>
                <w:tab w:val="left" w:pos="250"/>
              </w:tabs>
              <w:ind w:left="0" w:right="13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="0054379A" w:rsidRPr="0014674A">
              <w:rPr>
                <w:sz w:val="26"/>
                <w:szCs w:val="26"/>
              </w:rPr>
              <w:t>участие обучающихся в районных и городских,</w:t>
            </w:r>
            <w:r w:rsidR="0054379A">
              <w:rPr>
                <w:sz w:val="26"/>
                <w:szCs w:val="26"/>
              </w:rPr>
              <w:t xml:space="preserve"> </w:t>
            </w:r>
            <w:r w:rsidR="0054379A" w:rsidRPr="0014674A">
              <w:rPr>
                <w:sz w:val="26"/>
                <w:szCs w:val="26"/>
              </w:rPr>
              <w:t>конкурсах</w:t>
            </w:r>
            <w:r w:rsidR="0054379A">
              <w:rPr>
                <w:sz w:val="26"/>
                <w:szCs w:val="26"/>
              </w:rPr>
              <w:t xml:space="preserve">  </w:t>
            </w:r>
            <w:r w:rsidR="0054379A" w:rsidRPr="0014674A">
              <w:rPr>
                <w:sz w:val="26"/>
                <w:szCs w:val="26"/>
              </w:rPr>
              <w:t>и т.д.;</w:t>
            </w:r>
            <w:proofErr w:type="gramEnd"/>
          </w:p>
          <w:p w:rsidR="0054379A" w:rsidRPr="0014674A" w:rsidRDefault="0054379A" w:rsidP="0054379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организационно-методическое сопровождение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воспитательной деятельности педагогических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инициатив;</w:t>
            </w:r>
          </w:p>
          <w:p w:rsidR="0054379A" w:rsidRPr="0014674A" w:rsidRDefault="0054379A" w:rsidP="0054379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 w:rsidRPr="0014674A">
              <w:rPr>
                <w:sz w:val="26"/>
                <w:szCs w:val="26"/>
              </w:rPr>
              <w:t>создание необходимой для осуществления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инфраструктуры;</w:t>
            </w:r>
          </w:p>
          <w:p w:rsidR="0054379A" w:rsidRPr="0014674A" w:rsidRDefault="0054379A" w:rsidP="0054379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674A">
              <w:rPr>
                <w:sz w:val="26"/>
                <w:szCs w:val="26"/>
              </w:rPr>
              <w:t>развитие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сотрудничества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социальными</w:t>
            </w:r>
            <w:r>
              <w:rPr>
                <w:sz w:val="26"/>
                <w:szCs w:val="26"/>
              </w:rPr>
              <w:t xml:space="preserve"> </w:t>
            </w:r>
            <w:r w:rsidRPr="0014674A">
              <w:rPr>
                <w:sz w:val="26"/>
                <w:szCs w:val="26"/>
              </w:rPr>
              <w:t>партнерами;</w:t>
            </w:r>
          </w:p>
          <w:p w:rsidR="000579C8" w:rsidRPr="00ED08F0" w:rsidRDefault="0054379A" w:rsidP="0054379A">
            <w:pPr>
              <w:pStyle w:val="TableParagraph"/>
              <w:tabs>
                <w:tab w:val="left" w:pos="248"/>
              </w:tabs>
              <w:ind w:left="152" w:right="1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A2A2B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обеспечивает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занятие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обучающихся творчеством,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медиа,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физической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культурой;</w:t>
            </w:r>
          </w:p>
          <w:p w:rsidR="000579C8" w:rsidRPr="00ED08F0" w:rsidRDefault="00847B8C" w:rsidP="0079012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jc w:val="both"/>
              <w:rPr>
                <w:sz w:val="26"/>
                <w:szCs w:val="26"/>
              </w:rPr>
            </w:pPr>
            <w:r w:rsidRPr="00ED08F0">
              <w:rPr>
                <w:sz w:val="26"/>
                <w:szCs w:val="26"/>
              </w:rPr>
              <w:t>Ф</w:t>
            </w:r>
            <w:r w:rsidR="000579C8" w:rsidRPr="00ED08F0">
              <w:rPr>
                <w:sz w:val="26"/>
                <w:szCs w:val="26"/>
              </w:rPr>
              <w:t>ормирование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активной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гражданской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позиции, сохранение и приумножение нравственных,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культурных и научных ценностей в условиях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современной жизни,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сохранение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традиций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ДОУ;</w:t>
            </w:r>
          </w:p>
          <w:p w:rsidR="000579C8" w:rsidRPr="00ED08F0" w:rsidRDefault="000579C8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 w:rsidRPr="00ED08F0">
              <w:rPr>
                <w:sz w:val="26"/>
                <w:szCs w:val="26"/>
              </w:rPr>
              <w:t>–организация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работы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по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формированию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общей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культуры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будущего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школьника;</w:t>
            </w:r>
          </w:p>
          <w:p w:rsidR="000579C8" w:rsidRPr="00ED08F0" w:rsidRDefault="000579C8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 w:rsidRPr="00ED08F0">
              <w:rPr>
                <w:sz w:val="26"/>
                <w:szCs w:val="26"/>
              </w:rPr>
              <w:t>-внедрение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здорового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образа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жизни;</w:t>
            </w:r>
          </w:p>
          <w:p w:rsidR="000579C8" w:rsidRPr="00ED08F0" w:rsidRDefault="000579C8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 w:rsidRPr="00ED08F0">
              <w:rPr>
                <w:sz w:val="26"/>
                <w:szCs w:val="26"/>
              </w:rPr>
              <w:t>– внедрение в практику воспитательной деятельности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научных достижений,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новых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тех</w:t>
            </w:r>
            <w:r w:rsidR="00847B8C">
              <w:rPr>
                <w:sz w:val="26"/>
                <w:szCs w:val="26"/>
              </w:rPr>
              <w:t xml:space="preserve">ноологий </w:t>
            </w:r>
            <w:r w:rsidRPr="00ED08F0">
              <w:rPr>
                <w:sz w:val="26"/>
                <w:szCs w:val="26"/>
              </w:rPr>
              <w:t>образовательного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процесса;</w:t>
            </w:r>
          </w:p>
          <w:p w:rsidR="000579C8" w:rsidRPr="00ED08F0" w:rsidRDefault="000579C8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 w:rsidRPr="00ED08F0">
              <w:rPr>
                <w:sz w:val="26"/>
                <w:szCs w:val="26"/>
              </w:rPr>
              <w:t>–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организация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участия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обучающихся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в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мероприятиях,</w:t>
            </w:r>
          </w:p>
          <w:p w:rsidR="000579C8" w:rsidRPr="00ED08F0" w:rsidRDefault="000579C8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 w:rsidRPr="00ED08F0">
              <w:rPr>
                <w:sz w:val="26"/>
                <w:szCs w:val="26"/>
              </w:rPr>
              <w:t>проводимых районными, городскими и другими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структурами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в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рамках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t>воспитательной</w:t>
            </w:r>
            <w:r w:rsidR="00847B8C">
              <w:rPr>
                <w:sz w:val="26"/>
                <w:szCs w:val="26"/>
              </w:rPr>
              <w:t xml:space="preserve"> </w:t>
            </w:r>
            <w:r w:rsidRPr="00ED08F0">
              <w:rPr>
                <w:sz w:val="26"/>
                <w:szCs w:val="26"/>
              </w:rPr>
              <w:lastRenderedPageBreak/>
              <w:t>деятельности;</w:t>
            </w:r>
          </w:p>
        </w:tc>
      </w:tr>
      <w:tr w:rsidR="000579C8" w:rsidRPr="0014674A" w:rsidTr="00EB5CFB">
        <w:trPr>
          <w:trHeight w:val="1306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8329F">
              <w:rPr>
                <w:sz w:val="26"/>
                <w:szCs w:val="26"/>
              </w:rPr>
              <w:lastRenderedPageBreak/>
              <w:t>Помощник</w:t>
            </w:r>
            <w:r w:rsidR="00847B8C">
              <w:rPr>
                <w:sz w:val="26"/>
                <w:szCs w:val="26"/>
              </w:rPr>
              <w:t xml:space="preserve"> </w:t>
            </w:r>
            <w:r w:rsidRPr="0078329F">
              <w:rPr>
                <w:sz w:val="26"/>
                <w:szCs w:val="26"/>
              </w:rPr>
              <w:t>воспитателя</w:t>
            </w:r>
          </w:p>
        </w:tc>
        <w:tc>
          <w:tcPr>
            <w:tcW w:w="6380" w:type="dxa"/>
          </w:tcPr>
          <w:p w:rsidR="000579C8" w:rsidRPr="00ED08F0" w:rsidRDefault="004A2A2B" w:rsidP="004A2A2B">
            <w:pPr>
              <w:pStyle w:val="TableParagraph"/>
              <w:tabs>
                <w:tab w:val="left" w:pos="248"/>
              </w:tabs>
              <w:ind w:left="152" w:right="1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579C8" w:rsidRPr="00ED08F0">
              <w:rPr>
                <w:sz w:val="26"/>
                <w:szCs w:val="26"/>
              </w:rPr>
              <w:t xml:space="preserve"> совместно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с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воспитателем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обеспечивает</w:t>
            </w:r>
            <w:r w:rsidR="00847B8C"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занятие</w:t>
            </w:r>
          </w:p>
          <w:p w:rsidR="000579C8" w:rsidRPr="004A2A2B" w:rsidRDefault="00847B8C" w:rsidP="0079012D">
            <w:pPr>
              <w:pStyle w:val="TableParagraph"/>
              <w:ind w:left="152" w:right="1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579C8" w:rsidRPr="004A2A2B">
              <w:rPr>
                <w:sz w:val="26"/>
                <w:szCs w:val="26"/>
              </w:rPr>
              <w:t>бучающихся</w:t>
            </w:r>
            <w:r>
              <w:rPr>
                <w:sz w:val="26"/>
                <w:szCs w:val="26"/>
              </w:rPr>
              <w:t xml:space="preserve"> </w:t>
            </w:r>
            <w:r w:rsidR="000579C8" w:rsidRPr="004A2A2B">
              <w:rPr>
                <w:sz w:val="26"/>
                <w:szCs w:val="26"/>
              </w:rPr>
              <w:t>творчеством,</w:t>
            </w:r>
            <w:r>
              <w:rPr>
                <w:sz w:val="26"/>
                <w:szCs w:val="26"/>
              </w:rPr>
              <w:t xml:space="preserve"> </w:t>
            </w:r>
            <w:r w:rsidR="000579C8" w:rsidRPr="004A2A2B">
              <w:rPr>
                <w:sz w:val="26"/>
                <w:szCs w:val="26"/>
              </w:rPr>
              <w:t>трудовой</w:t>
            </w:r>
            <w:r>
              <w:rPr>
                <w:sz w:val="26"/>
                <w:szCs w:val="26"/>
              </w:rPr>
              <w:t xml:space="preserve"> </w:t>
            </w:r>
            <w:r w:rsidR="000579C8" w:rsidRPr="004A2A2B">
              <w:rPr>
                <w:sz w:val="26"/>
                <w:szCs w:val="26"/>
              </w:rPr>
              <w:t>деятельностью;</w:t>
            </w:r>
          </w:p>
          <w:p w:rsidR="000579C8" w:rsidRPr="00ED08F0" w:rsidRDefault="00847B8C" w:rsidP="0079012D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152" w:right="13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579C8" w:rsidRPr="00ED08F0">
              <w:rPr>
                <w:sz w:val="26"/>
                <w:szCs w:val="26"/>
              </w:rPr>
              <w:t>частвует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организации работы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формированию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общей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культуры будущего</w:t>
            </w:r>
            <w:r>
              <w:rPr>
                <w:sz w:val="26"/>
                <w:szCs w:val="26"/>
              </w:rPr>
              <w:t xml:space="preserve"> </w:t>
            </w:r>
            <w:r w:rsidR="000579C8" w:rsidRPr="00ED08F0">
              <w:rPr>
                <w:sz w:val="26"/>
                <w:szCs w:val="26"/>
              </w:rPr>
              <w:t>школьника;</w:t>
            </w:r>
          </w:p>
        </w:tc>
      </w:tr>
    </w:tbl>
    <w:p w:rsidR="000579C8" w:rsidRPr="000579C8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6B58E7" w:rsidRDefault="00DC5042" w:rsidP="000878C1">
      <w:pPr>
        <w:pStyle w:val="a3"/>
        <w:ind w:left="0" w:firstLine="284"/>
        <w:jc w:val="center"/>
        <w:rPr>
          <w:b/>
          <w:sz w:val="28"/>
          <w:szCs w:val="28"/>
        </w:rPr>
      </w:pPr>
      <w:r w:rsidRPr="00DC5042">
        <w:rPr>
          <w:b/>
          <w:sz w:val="28"/>
          <w:szCs w:val="28"/>
        </w:rPr>
        <w:t>3.5. Нормативно-методическое обеспечение реализации программы.</w:t>
      </w:r>
    </w:p>
    <w:p w:rsidR="00DC5042" w:rsidRPr="00DC5042" w:rsidRDefault="00DC5042" w:rsidP="00DC5042">
      <w:pPr>
        <w:ind w:firstLine="708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реализации</w:t>
      </w:r>
      <w:r w:rsidRPr="00DC5042">
        <w:rPr>
          <w:spacing w:val="-3"/>
          <w:sz w:val="28"/>
          <w:szCs w:val="28"/>
        </w:rPr>
        <w:t xml:space="preserve"> рабочей </w:t>
      </w:r>
      <w:r w:rsidRPr="00DC5042">
        <w:rPr>
          <w:sz w:val="28"/>
          <w:szCs w:val="28"/>
        </w:rPr>
        <w:t>программы воспитания в</w:t>
      </w:r>
      <w:r w:rsidRPr="00DC5042">
        <w:rPr>
          <w:spacing w:val="1"/>
          <w:sz w:val="28"/>
          <w:szCs w:val="28"/>
        </w:rPr>
        <w:t xml:space="preserve"> МБ</w:t>
      </w:r>
      <w:r w:rsidRPr="00DC5042">
        <w:rPr>
          <w:sz w:val="28"/>
          <w:szCs w:val="28"/>
        </w:rPr>
        <w:t xml:space="preserve">ДОУ </w:t>
      </w:r>
      <w:r w:rsidR="00EB5CFB">
        <w:rPr>
          <w:sz w:val="28"/>
          <w:szCs w:val="28"/>
        </w:rPr>
        <w:t>«Теремок» с. Виноградово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включает:</w:t>
      </w:r>
    </w:p>
    <w:p w:rsidR="00DC5042" w:rsidRPr="00DC5042" w:rsidRDefault="00EB290B" w:rsidP="00DC5042">
      <w:pPr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DC5042" w:rsidRPr="00DC5042">
        <w:rPr>
          <w:sz w:val="28"/>
          <w:szCs w:val="28"/>
        </w:rPr>
        <w:t xml:space="preserve"> Федеральный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закон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от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31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июля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2020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г.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№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304-ФЗ</w:t>
      </w:r>
      <w:r w:rsidR="00847B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C5042" w:rsidRPr="00DC5042">
        <w:rPr>
          <w:sz w:val="28"/>
          <w:szCs w:val="28"/>
        </w:rPr>
        <w:t>О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внесении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изменений</w:t>
      </w:r>
      <w:r w:rsidR="00847B8C">
        <w:rPr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в</w:t>
      </w:r>
    </w:p>
    <w:p w:rsidR="00DC5042" w:rsidRP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Федеральный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«Об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образовании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Российской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Федерации»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по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вопросам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воспитания</w:t>
      </w:r>
      <w:r w:rsidR="00847B8C">
        <w:rPr>
          <w:sz w:val="28"/>
          <w:szCs w:val="28"/>
        </w:rPr>
        <w:t xml:space="preserve"> </w:t>
      </w:r>
      <w:r w:rsidR="00EB290B">
        <w:rPr>
          <w:sz w:val="28"/>
          <w:szCs w:val="28"/>
        </w:rPr>
        <w:t>обучающихся»</w:t>
      </w:r>
      <w:r w:rsidRPr="00DC5042">
        <w:rPr>
          <w:sz w:val="28"/>
          <w:szCs w:val="28"/>
        </w:rPr>
        <w:t>.</w:t>
      </w:r>
    </w:p>
    <w:p w:rsidR="00DC5042" w:rsidRPr="00EB290B" w:rsidRDefault="00DC5042" w:rsidP="00EB290B">
      <w:pPr>
        <w:ind w:firstLine="709"/>
        <w:jc w:val="both"/>
        <w:rPr>
          <w:i/>
          <w:sz w:val="28"/>
          <w:szCs w:val="28"/>
        </w:rPr>
      </w:pPr>
      <w:r w:rsidRPr="00EB290B">
        <w:rPr>
          <w:i/>
          <w:sz w:val="28"/>
          <w:szCs w:val="28"/>
        </w:rPr>
        <w:t>Основные</w:t>
      </w:r>
      <w:r w:rsidR="00847B8C">
        <w:rPr>
          <w:i/>
          <w:sz w:val="28"/>
          <w:szCs w:val="28"/>
        </w:rPr>
        <w:t xml:space="preserve"> </w:t>
      </w:r>
      <w:r w:rsidRPr="00EB290B">
        <w:rPr>
          <w:i/>
          <w:sz w:val="28"/>
          <w:szCs w:val="28"/>
        </w:rPr>
        <w:t>локальные</w:t>
      </w:r>
      <w:r w:rsidR="00847B8C">
        <w:rPr>
          <w:i/>
          <w:sz w:val="28"/>
          <w:szCs w:val="28"/>
        </w:rPr>
        <w:t xml:space="preserve"> </w:t>
      </w:r>
      <w:r w:rsidRPr="00EB290B">
        <w:rPr>
          <w:i/>
          <w:sz w:val="28"/>
          <w:szCs w:val="28"/>
        </w:rPr>
        <w:t>акты: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87845" w:rsidRPr="00DC5042">
        <w:rPr>
          <w:sz w:val="28"/>
          <w:szCs w:val="28"/>
        </w:rPr>
        <w:t xml:space="preserve"> Образовательная программа МБДОУ  «</w:t>
      </w:r>
      <w:r w:rsidR="00EB5CFB">
        <w:rPr>
          <w:sz w:val="28"/>
          <w:szCs w:val="28"/>
        </w:rPr>
        <w:t>Теремок</w:t>
      </w:r>
      <w:r w:rsidR="00387845" w:rsidRPr="00DC5042">
        <w:rPr>
          <w:sz w:val="28"/>
          <w:szCs w:val="28"/>
        </w:rPr>
        <w:t xml:space="preserve">» </w:t>
      </w:r>
      <w:r w:rsidR="00EB5CFB">
        <w:rPr>
          <w:sz w:val="28"/>
          <w:szCs w:val="28"/>
        </w:rPr>
        <w:t xml:space="preserve"> </w:t>
      </w:r>
      <w:proofErr w:type="spellStart"/>
      <w:r w:rsidR="00EB5CFB">
        <w:rPr>
          <w:sz w:val="28"/>
          <w:szCs w:val="28"/>
        </w:rPr>
        <w:t>с</w:t>
      </w:r>
      <w:proofErr w:type="gramStart"/>
      <w:r w:rsidR="00EB5CFB">
        <w:rPr>
          <w:sz w:val="28"/>
          <w:szCs w:val="28"/>
        </w:rPr>
        <w:t>.В</w:t>
      </w:r>
      <w:proofErr w:type="gramEnd"/>
      <w:r w:rsidR="00EB5CFB">
        <w:rPr>
          <w:sz w:val="28"/>
          <w:szCs w:val="28"/>
        </w:rPr>
        <w:t>иноградово</w:t>
      </w:r>
      <w:proofErr w:type="spellEnd"/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87845" w:rsidRPr="00DC5042">
        <w:rPr>
          <w:sz w:val="28"/>
          <w:szCs w:val="28"/>
        </w:rPr>
        <w:t>Годовой план</w:t>
      </w:r>
      <w:r w:rsidR="00387845" w:rsidRPr="00DC5042">
        <w:rPr>
          <w:spacing w:val="-2"/>
          <w:sz w:val="28"/>
          <w:szCs w:val="28"/>
        </w:rPr>
        <w:t xml:space="preserve"> учебно-воспитательной </w:t>
      </w:r>
      <w:r w:rsidR="00387845" w:rsidRPr="00DC5042">
        <w:rPr>
          <w:sz w:val="28"/>
          <w:szCs w:val="28"/>
        </w:rPr>
        <w:t>работы</w:t>
      </w:r>
      <w:r w:rsidR="00847B8C">
        <w:rPr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на</w:t>
      </w:r>
      <w:r w:rsidR="00847B8C">
        <w:rPr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учебный</w:t>
      </w:r>
      <w:r w:rsidR="00847B8C">
        <w:rPr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год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87845" w:rsidRPr="00DC5042">
        <w:rPr>
          <w:sz w:val="28"/>
          <w:szCs w:val="28"/>
        </w:rPr>
        <w:t>Календарный</w:t>
      </w:r>
      <w:r w:rsidR="00847B8C">
        <w:rPr>
          <w:sz w:val="28"/>
          <w:szCs w:val="28"/>
        </w:rPr>
        <w:t xml:space="preserve">  </w:t>
      </w:r>
      <w:r w:rsidR="00387845" w:rsidRPr="00DC5042">
        <w:rPr>
          <w:sz w:val="28"/>
          <w:szCs w:val="28"/>
        </w:rPr>
        <w:t>учебный</w:t>
      </w:r>
      <w:r w:rsidR="00847B8C">
        <w:rPr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график;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87845" w:rsidRPr="00DC5042">
        <w:rPr>
          <w:sz w:val="28"/>
          <w:szCs w:val="28"/>
        </w:rPr>
        <w:t>Учебный план;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87845" w:rsidRPr="00DC5042">
        <w:rPr>
          <w:sz w:val="28"/>
          <w:szCs w:val="28"/>
        </w:rPr>
        <w:t>Рабочая</w:t>
      </w:r>
      <w:r w:rsidR="00847B8C">
        <w:rPr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программа</w:t>
      </w:r>
      <w:r w:rsidR="00847B8C">
        <w:rPr>
          <w:sz w:val="28"/>
          <w:szCs w:val="28"/>
        </w:rPr>
        <w:t xml:space="preserve"> </w:t>
      </w:r>
      <w:r w:rsidR="00387845">
        <w:rPr>
          <w:sz w:val="28"/>
          <w:szCs w:val="28"/>
        </w:rPr>
        <w:t>педагогов.</w:t>
      </w:r>
    </w:p>
    <w:p w:rsidR="00387845" w:rsidRPr="00EB4694" w:rsidRDefault="00387845" w:rsidP="008A27F2">
      <w:pPr>
        <w:numPr>
          <w:ilvl w:val="0"/>
          <w:numId w:val="19"/>
        </w:numPr>
        <w:tabs>
          <w:tab w:val="left" w:pos="822"/>
        </w:tabs>
        <w:ind w:left="0" w:firstLine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Документы, регламентирующие воспитательную деятельность в ДОУ (штатное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расписание,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обеспечивающее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кадровый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состав,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реализующий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воспитательную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деятельность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="00847B8C"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ДОУ)</w:t>
      </w:r>
    </w:p>
    <w:p w:rsidR="00A43163" w:rsidRPr="00EB290B" w:rsidRDefault="00A43163" w:rsidP="00EB290B">
      <w:pPr>
        <w:jc w:val="center"/>
        <w:rPr>
          <w:b/>
          <w:sz w:val="28"/>
          <w:szCs w:val="28"/>
        </w:rPr>
      </w:pPr>
      <w:r w:rsidRPr="00A43163">
        <w:rPr>
          <w:b/>
          <w:sz w:val="28"/>
          <w:szCs w:val="28"/>
        </w:rPr>
        <w:t>3.6.</w:t>
      </w:r>
      <w:r w:rsidRPr="00A43163">
        <w:rPr>
          <w:b/>
          <w:sz w:val="28"/>
          <w:szCs w:val="28"/>
        </w:rPr>
        <w:tab/>
        <w:t>Особые требования к условиям, обеспечивающим достижение планируемых личностных результатов</w:t>
      </w:r>
      <w:r w:rsidR="004A2A2B">
        <w:rPr>
          <w:b/>
          <w:sz w:val="28"/>
          <w:szCs w:val="28"/>
        </w:rPr>
        <w:t xml:space="preserve"> </w:t>
      </w:r>
      <w:r w:rsidRPr="00A43163">
        <w:rPr>
          <w:b/>
          <w:sz w:val="28"/>
          <w:szCs w:val="28"/>
        </w:rPr>
        <w:t>в раб</w:t>
      </w:r>
      <w:r w:rsidR="00EB290B">
        <w:rPr>
          <w:b/>
          <w:sz w:val="28"/>
          <w:szCs w:val="28"/>
        </w:rPr>
        <w:t>оте с особыми категориями детей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Инклюзия (дословно </w:t>
      </w:r>
      <w:r w:rsidR="00EB290B">
        <w:rPr>
          <w:sz w:val="28"/>
          <w:szCs w:val="28"/>
        </w:rPr>
        <w:t>‒</w:t>
      </w:r>
      <w:r w:rsidRPr="00A43163">
        <w:rPr>
          <w:sz w:val="28"/>
          <w:szCs w:val="28"/>
        </w:rPr>
        <w:t xml:space="preserve"> «включение») </w:t>
      </w:r>
      <w:r w:rsidR="00EB290B">
        <w:rPr>
          <w:sz w:val="28"/>
          <w:szCs w:val="28"/>
        </w:rPr>
        <w:t>‒</w:t>
      </w:r>
      <w:r w:rsidRPr="00A43163">
        <w:rPr>
          <w:sz w:val="28"/>
          <w:szCs w:val="28"/>
        </w:rPr>
        <w:t xml:space="preserve">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уклада: </w:t>
      </w:r>
      <w:r>
        <w:rPr>
          <w:sz w:val="28"/>
          <w:szCs w:val="28"/>
        </w:rPr>
        <w:t>МБДОУ</w:t>
      </w:r>
      <w:r w:rsidRPr="00A43163">
        <w:rPr>
          <w:sz w:val="28"/>
          <w:szCs w:val="28"/>
        </w:rPr>
        <w:t xml:space="preserve">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</w:t>
      </w:r>
      <w:r>
        <w:rPr>
          <w:sz w:val="28"/>
          <w:szCs w:val="28"/>
        </w:rPr>
        <w:t>МБДОУ</w:t>
      </w:r>
      <w:r w:rsidRPr="00A43163">
        <w:rPr>
          <w:sz w:val="28"/>
          <w:szCs w:val="28"/>
        </w:rPr>
        <w:t>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воспитывающих сред: </w:t>
      </w:r>
      <w:r w:rsidR="00BB3088">
        <w:rPr>
          <w:sz w:val="28"/>
          <w:szCs w:val="28"/>
        </w:rPr>
        <w:t>РП</w:t>
      </w:r>
      <w:r w:rsidRPr="00A43163">
        <w:rPr>
          <w:sz w:val="28"/>
          <w:szCs w:val="28"/>
        </w:rPr>
        <w:t xml:space="preserve">ПС строится как максимально </w:t>
      </w:r>
      <w:r w:rsidRPr="00A43163">
        <w:rPr>
          <w:sz w:val="28"/>
          <w:szCs w:val="28"/>
        </w:rPr>
        <w:lastRenderedPageBreak/>
        <w:t xml:space="preserve">доступная для детей с ОВЗ; событийная воспитывающая среда </w:t>
      </w:r>
      <w:r w:rsidR="00BB3088">
        <w:rPr>
          <w:sz w:val="28"/>
          <w:szCs w:val="28"/>
        </w:rPr>
        <w:t>образовательного учреждения</w:t>
      </w:r>
      <w:r w:rsidRPr="00A43163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</w:t>
      </w:r>
      <w:r w:rsidR="000878C1" w:rsidRPr="00A43163">
        <w:rPr>
          <w:sz w:val="28"/>
          <w:szCs w:val="28"/>
        </w:rPr>
        <w:t>взрослая общность в</w:t>
      </w:r>
      <w:r w:rsidRPr="00A43163">
        <w:rPr>
          <w:sz w:val="28"/>
          <w:szCs w:val="28"/>
        </w:rPr>
        <w:t xml:space="preserve">   инклюзивном   образовании   развиваются на принципах заботы, взаимоуважения и сотрудничества в совместной деятельности.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формирование и поддержка инициативы детей в различных видах детской деятельности;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</w:r>
      <w:r w:rsidRPr="00A43163">
        <w:rPr>
          <w:sz w:val="28"/>
          <w:szCs w:val="28"/>
        </w:rPr>
        <w:t>активное привлечение ближайшего</w:t>
      </w:r>
      <w:r>
        <w:rPr>
          <w:sz w:val="28"/>
          <w:szCs w:val="28"/>
        </w:rPr>
        <w:t xml:space="preserve"> социального окружения к</w:t>
      </w:r>
      <w:r w:rsidR="004A2A2B">
        <w:rPr>
          <w:sz w:val="28"/>
          <w:szCs w:val="28"/>
        </w:rPr>
        <w:t xml:space="preserve"> </w:t>
      </w:r>
      <w:r w:rsidR="00A43163" w:rsidRPr="00A43163">
        <w:rPr>
          <w:sz w:val="28"/>
          <w:szCs w:val="28"/>
        </w:rPr>
        <w:t>воспитанию ребенка.</w:t>
      </w:r>
    </w:p>
    <w:p w:rsidR="00A43163" w:rsidRPr="000878C1" w:rsidRDefault="00A43163" w:rsidP="000878C1">
      <w:pPr>
        <w:ind w:firstLine="709"/>
        <w:jc w:val="both"/>
        <w:rPr>
          <w:i/>
          <w:sz w:val="28"/>
          <w:szCs w:val="28"/>
        </w:rPr>
      </w:pPr>
      <w:r w:rsidRPr="000878C1">
        <w:rPr>
          <w:i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A43163" w:rsidRPr="00A43163">
        <w:rPr>
          <w:sz w:val="28"/>
          <w:szCs w:val="28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расширение у детей с различными нарушениями развития знаний и представлений об окружающем мире;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взаимодействие с семьей для обеспечения полноценного развития детей с ОВЗ;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387845" w:rsidRDefault="000878C1" w:rsidP="00FF7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A43163">
        <w:rPr>
          <w:sz w:val="28"/>
          <w:szCs w:val="28"/>
        </w:rPr>
        <w:t>принятых в обществе правил,</w:t>
      </w:r>
      <w:r w:rsidR="00A43163" w:rsidRPr="00A43163">
        <w:rPr>
          <w:sz w:val="28"/>
          <w:szCs w:val="28"/>
        </w:rPr>
        <w:t xml:space="preserve"> и норм поведения в интересах человека, семьи, общества.</w:t>
      </w:r>
    </w:p>
    <w:p w:rsidR="00423AB8" w:rsidRPr="008A27F2" w:rsidRDefault="00423AB8" w:rsidP="000878C1">
      <w:pPr>
        <w:ind w:firstLine="709"/>
        <w:jc w:val="both"/>
        <w:rPr>
          <w:b/>
          <w:bCs/>
          <w:sz w:val="28"/>
          <w:szCs w:val="28"/>
        </w:rPr>
      </w:pPr>
      <w:r w:rsidRPr="008A27F2">
        <w:rPr>
          <w:b/>
          <w:bCs/>
          <w:sz w:val="28"/>
          <w:szCs w:val="28"/>
        </w:rPr>
        <w:t>3.7. Примерный календарный план воспитательной работы.</w:t>
      </w:r>
    </w:p>
    <w:p w:rsidR="00423AB8" w:rsidRDefault="00423AB8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рабочей программы воспитания составляется примерный календарный план воспитательной работы.</w:t>
      </w:r>
    </w:p>
    <w:p w:rsidR="008A27F2" w:rsidRPr="008A27F2" w:rsidRDefault="008A27F2" w:rsidP="008A27F2">
      <w:pPr>
        <w:widowControl/>
        <w:autoSpaceDE/>
        <w:autoSpaceDN/>
        <w:spacing w:line="265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Примерный план воспитательной работы строится на основе базовых ценностей по следующим этапам:</w:t>
      </w:r>
    </w:p>
    <w:p w:rsidR="008A27F2" w:rsidRPr="008A27F2" w:rsidRDefault="008A27F2" w:rsidP="008A27F2">
      <w:pPr>
        <w:widowControl/>
        <w:autoSpaceDE/>
        <w:autoSpaceDN/>
        <w:spacing w:line="44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numPr>
          <w:ilvl w:val="0"/>
          <w:numId w:val="20"/>
        </w:numPr>
        <w:tabs>
          <w:tab w:val="left" w:pos="1001"/>
        </w:tabs>
        <w:autoSpaceDE/>
        <w:autoSpaceDN/>
        <w:spacing w:line="24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8A27F2" w:rsidRPr="008A27F2" w:rsidRDefault="008A27F2" w:rsidP="008A27F2">
      <w:pPr>
        <w:widowControl/>
        <w:autoSpaceDE/>
        <w:autoSpaceDN/>
        <w:spacing w:line="40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numPr>
          <w:ilvl w:val="0"/>
          <w:numId w:val="20"/>
        </w:numPr>
        <w:tabs>
          <w:tab w:val="left" w:pos="987"/>
        </w:tabs>
        <w:autoSpaceDE/>
        <w:autoSpaceDN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разработка коллективного проекта, в рамках которого создаются творческие продукты;</w:t>
      </w:r>
    </w:p>
    <w:p w:rsidR="008A27F2" w:rsidRPr="008A27F2" w:rsidRDefault="008A27F2" w:rsidP="008A27F2">
      <w:pPr>
        <w:widowControl/>
        <w:autoSpaceDE/>
        <w:autoSpaceDN/>
        <w:spacing w:line="37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numPr>
          <w:ilvl w:val="0"/>
          <w:numId w:val="20"/>
        </w:numPr>
        <w:tabs>
          <w:tab w:val="left" w:pos="987"/>
        </w:tabs>
        <w:autoSpaceDE/>
        <w:autoSpaceDN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организация события, которое формирует ценности.</w:t>
      </w:r>
    </w:p>
    <w:p w:rsidR="008A27F2" w:rsidRPr="008A27F2" w:rsidRDefault="008A27F2" w:rsidP="008A27F2">
      <w:pPr>
        <w:widowControl/>
        <w:autoSpaceDE/>
        <w:autoSpaceDN/>
        <w:spacing w:line="53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autoSpaceDE/>
        <w:autoSpaceDN/>
        <w:spacing w:line="270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A27F2" w:rsidRPr="008A27F2" w:rsidRDefault="008A27F2" w:rsidP="008A27F2">
      <w:pPr>
        <w:widowControl/>
        <w:autoSpaceDE/>
        <w:autoSpaceDN/>
        <w:spacing w:line="20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autoSpaceDE/>
        <w:autoSpaceDN/>
        <w:spacing w:line="272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8A27F2" w:rsidRPr="008A27F2" w:rsidRDefault="008A27F2" w:rsidP="008A27F2">
      <w:pPr>
        <w:widowControl/>
        <w:autoSpaceDE/>
        <w:autoSpaceDN/>
        <w:spacing w:line="17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autoSpaceDE/>
        <w:autoSpaceDN/>
        <w:spacing w:line="264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8A27F2" w:rsidRPr="008A27F2" w:rsidRDefault="008A27F2" w:rsidP="008A27F2">
      <w:pPr>
        <w:widowControl/>
        <w:autoSpaceDE/>
        <w:autoSpaceDN/>
        <w:spacing w:line="14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D00F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Каждый воспитатель разрабатывает конкретные формы реализации воспитательного цикла.</w:t>
      </w:r>
    </w:p>
    <w:p w:rsidR="00D00FF3" w:rsidRDefault="008A27F2" w:rsidP="00D00FF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  <w:r w:rsidR="00D00FF3">
        <w:rPr>
          <w:sz w:val="28"/>
          <w:szCs w:val="28"/>
          <w:lang w:eastAsia="ru-RU"/>
        </w:rPr>
        <w:t xml:space="preserve"> </w:t>
      </w:r>
    </w:p>
    <w:p w:rsidR="000878C1" w:rsidRDefault="00D00FF3" w:rsidP="007F11A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8A27F2" w:rsidRPr="008A27F2">
        <w:rPr>
          <w:sz w:val="28"/>
          <w:szCs w:val="28"/>
          <w:lang w:eastAsia="ru-RU"/>
        </w:rPr>
        <w:t xml:space="preserve">течение всего года воспитатель осуществляет </w:t>
      </w:r>
      <w:r w:rsidR="008A27F2" w:rsidRPr="008A27F2">
        <w:rPr>
          <w:b/>
          <w:bCs/>
          <w:sz w:val="28"/>
          <w:szCs w:val="28"/>
          <w:lang w:eastAsia="ru-RU"/>
        </w:rPr>
        <w:t>педагогическую диагностику</w:t>
      </w:r>
      <w:r w:rsidR="008A27F2" w:rsidRPr="008A27F2">
        <w:rPr>
          <w:sz w:val="28"/>
          <w:szCs w:val="28"/>
          <w:lang w:eastAsia="ru-RU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</w:t>
      </w:r>
      <w:r w:rsidR="007F11A8">
        <w:rPr>
          <w:sz w:val="28"/>
          <w:szCs w:val="28"/>
          <w:lang w:eastAsia="ru-RU"/>
        </w:rPr>
        <w:t>и ее проявление в его повед</w:t>
      </w:r>
      <w:r w:rsidR="00EB5CFB">
        <w:rPr>
          <w:sz w:val="28"/>
          <w:szCs w:val="28"/>
          <w:lang w:eastAsia="ru-RU"/>
        </w:rPr>
        <w:t>ении.</w:t>
      </w:r>
    </w:p>
    <w:p w:rsidR="000878C1" w:rsidRDefault="000878C1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AA7A09" w:rsidRDefault="00AA7A09" w:rsidP="007F11A8">
      <w:pPr>
        <w:rPr>
          <w:sz w:val="28"/>
          <w:szCs w:val="28"/>
        </w:rPr>
      </w:pPr>
    </w:p>
    <w:p w:rsidR="00BB3088" w:rsidRDefault="00BB3088" w:rsidP="00BB308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87845" w:rsidRPr="00CD177C" w:rsidRDefault="00CD177C" w:rsidP="000878C1">
      <w:pPr>
        <w:jc w:val="center"/>
        <w:rPr>
          <w:b/>
          <w:sz w:val="28"/>
          <w:szCs w:val="28"/>
        </w:rPr>
      </w:pPr>
      <w:r w:rsidRPr="00CD177C">
        <w:rPr>
          <w:b/>
          <w:sz w:val="28"/>
          <w:szCs w:val="28"/>
        </w:rPr>
        <w:t>Календарный план воспитательной работы.</w:t>
      </w:r>
    </w:p>
    <w:p w:rsidR="00CD177C" w:rsidRPr="00DC60BB" w:rsidRDefault="00CD177C" w:rsidP="000878C1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DC60BB">
        <w:rPr>
          <w:sz w:val="28"/>
          <w:szCs w:val="28"/>
        </w:rPr>
        <w:t>жегодн</w:t>
      </w:r>
      <w:r>
        <w:rPr>
          <w:sz w:val="28"/>
          <w:szCs w:val="28"/>
        </w:rPr>
        <w:t>ый</w:t>
      </w:r>
      <w:r w:rsidRPr="00DC60BB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DC60BB">
        <w:rPr>
          <w:sz w:val="28"/>
          <w:szCs w:val="28"/>
        </w:rPr>
        <w:t xml:space="preserve"> план воспитательной работы</w:t>
      </w:r>
    </w:p>
    <w:p w:rsidR="00CD177C" w:rsidRDefault="00CD177C" w:rsidP="00CD177C">
      <w:pPr>
        <w:pStyle w:val="a3"/>
        <w:spacing w:before="10"/>
        <w:ind w:left="0"/>
        <w:rPr>
          <w:b/>
          <w:sz w:val="6"/>
        </w:rPr>
      </w:pPr>
    </w:p>
    <w:tbl>
      <w:tblPr>
        <w:tblW w:w="98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4912"/>
        <w:gridCol w:w="1559"/>
        <w:gridCol w:w="2520"/>
      </w:tblGrid>
      <w:tr w:rsidR="00CD177C" w:rsidRPr="00775FDC" w:rsidTr="003E7BC8">
        <w:trPr>
          <w:trHeight w:val="611"/>
          <w:jc w:val="center"/>
        </w:trPr>
        <w:tc>
          <w:tcPr>
            <w:tcW w:w="892" w:type="dxa"/>
          </w:tcPr>
          <w:p w:rsidR="00CD177C" w:rsidRPr="00775FDC" w:rsidRDefault="00CD177C" w:rsidP="00EB4694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775FDC">
              <w:rPr>
                <w:i/>
                <w:sz w:val="28"/>
                <w:szCs w:val="28"/>
              </w:rPr>
              <w:t>№п/п</w:t>
            </w:r>
          </w:p>
        </w:tc>
        <w:tc>
          <w:tcPr>
            <w:tcW w:w="4912" w:type="dxa"/>
          </w:tcPr>
          <w:p w:rsidR="00CD177C" w:rsidRPr="00775FDC" w:rsidRDefault="00CD177C" w:rsidP="00EB4694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775FDC">
              <w:rPr>
                <w:i/>
                <w:sz w:val="28"/>
                <w:szCs w:val="28"/>
              </w:rPr>
              <w:t>Содержание</w:t>
            </w:r>
            <w:r w:rsidR="00D00FF3">
              <w:rPr>
                <w:i/>
                <w:sz w:val="28"/>
                <w:szCs w:val="28"/>
              </w:rPr>
              <w:t xml:space="preserve">  </w:t>
            </w:r>
            <w:r w:rsidRPr="00775FDC">
              <w:rPr>
                <w:i/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CD177C" w:rsidRPr="00775FDC" w:rsidRDefault="00CD177C" w:rsidP="00EB4694">
            <w:pPr>
              <w:pStyle w:val="TableParagraph"/>
              <w:ind w:left="0"/>
              <w:jc w:val="center"/>
              <w:rPr>
                <w:i/>
                <w:sz w:val="28"/>
                <w:szCs w:val="28"/>
              </w:rPr>
            </w:pPr>
            <w:r w:rsidRPr="00775FDC">
              <w:rPr>
                <w:i/>
                <w:sz w:val="28"/>
                <w:szCs w:val="28"/>
              </w:rPr>
              <w:t>Срок</w:t>
            </w:r>
          </w:p>
        </w:tc>
        <w:tc>
          <w:tcPr>
            <w:tcW w:w="2520" w:type="dxa"/>
          </w:tcPr>
          <w:p w:rsidR="00CD177C" w:rsidRPr="00775FDC" w:rsidRDefault="00CD177C" w:rsidP="00EB4694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775FDC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1.</w:t>
            </w:r>
          </w:p>
        </w:tc>
        <w:tc>
          <w:tcPr>
            <w:tcW w:w="4912" w:type="dxa"/>
          </w:tcPr>
          <w:p w:rsidR="00CD177C" w:rsidRPr="002769DF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Повышение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уровня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педагогической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грамотности педагогов</w:t>
            </w:r>
            <w:r w:rsidR="00FD3FFC">
              <w:rPr>
                <w:sz w:val="26"/>
                <w:szCs w:val="26"/>
              </w:rPr>
              <w:t xml:space="preserve">. </w:t>
            </w:r>
            <w:r w:rsidRPr="002769DF">
              <w:rPr>
                <w:sz w:val="26"/>
                <w:szCs w:val="26"/>
              </w:rPr>
              <w:t>Консультации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для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педагогов</w:t>
            </w:r>
            <w:r>
              <w:rPr>
                <w:sz w:val="26"/>
                <w:szCs w:val="26"/>
              </w:rPr>
              <w:t xml:space="preserve"> с учетом модулей Рабочей пр</w:t>
            </w:r>
            <w:r w:rsidR="008A27F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 воспитания</w:t>
            </w:r>
          </w:p>
        </w:tc>
        <w:tc>
          <w:tcPr>
            <w:tcW w:w="1559" w:type="dxa"/>
          </w:tcPr>
          <w:p w:rsidR="00CD177C" w:rsidRPr="00D3749E" w:rsidRDefault="00CD177C" w:rsidP="00380A7A">
            <w:pPr>
              <w:pStyle w:val="TableParagraph"/>
              <w:ind w:left="138" w:right="145"/>
              <w:rPr>
                <w:b/>
                <w:sz w:val="26"/>
                <w:szCs w:val="26"/>
              </w:rPr>
            </w:pPr>
          </w:p>
          <w:p w:rsidR="00380A7A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="00380A7A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течение</w:t>
            </w:r>
          </w:p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CD177C" w:rsidRPr="002769DF" w:rsidRDefault="00EB5CFB" w:rsidP="00380A7A">
            <w:pPr>
              <w:pStyle w:val="TableParagraph"/>
              <w:ind w:left="139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2.</w:t>
            </w:r>
          </w:p>
        </w:tc>
        <w:tc>
          <w:tcPr>
            <w:tcW w:w="4912" w:type="dxa"/>
          </w:tcPr>
          <w:p w:rsidR="00CD177C" w:rsidRPr="002769DF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Проведение серии открытых интерактивных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мероприятий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по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патриотическому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воспитанию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детей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дошкольного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возраста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по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блокам</w:t>
            </w:r>
            <w:r>
              <w:rPr>
                <w:sz w:val="26"/>
                <w:szCs w:val="26"/>
              </w:rPr>
              <w:t xml:space="preserve"> по итогу обобщение материалов и дальнейшая диссеминация</w:t>
            </w:r>
            <w:r w:rsidRPr="002769DF">
              <w:rPr>
                <w:sz w:val="26"/>
                <w:szCs w:val="26"/>
              </w:rPr>
              <w:t>:</w:t>
            </w:r>
          </w:p>
          <w:p w:rsidR="00CD177C" w:rsidRPr="00D3749E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Моя малая Родина.</w:t>
            </w:r>
            <w:r w:rsidR="00380A7A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Моя</w:t>
            </w:r>
            <w:r w:rsidR="00380A7A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Родина-Россия.</w:t>
            </w:r>
          </w:p>
          <w:p w:rsidR="00CD177C" w:rsidRPr="00AC13ED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Москва- столица нашей Родины.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Города-герои</w:t>
            </w:r>
            <w:r>
              <w:rPr>
                <w:sz w:val="26"/>
                <w:szCs w:val="26"/>
              </w:rPr>
              <w:t xml:space="preserve">. </w:t>
            </w:r>
            <w:r w:rsidRPr="002769DF">
              <w:rPr>
                <w:sz w:val="26"/>
                <w:szCs w:val="26"/>
              </w:rPr>
              <w:t>Культура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и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традиции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русского</w:t>
            </w:r>
            <w:r>
              <w:rPr>
                <w:sz w:val="26"/>
                <w:szCs w:val="26"/>
              </w:rPr>
              <w:t>, украинского и крымско</w:t>
            </w:r>
            <w:r w:rsidR="00FD3FF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татарского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народ</w:t>
            </w:r>
            <w:r>
              <w:rPr>
                <w:sz w:val="26"/>
                <w:szCs w:val="26"/>
              </w:rPr>
              <w:t>ов</w:t>
            </w:r>
            <w:r w:rsidRPr="002769DF">
              <w:rPr>
                <w:sz w:val="26"/>
                <w:szCs w:val="26"/>
              </w:rPr>
              <w:t>.</w:t>
            </w:r>
            <w:r w:rsidR="00FD3FFC">
              <w:rPr>
                <w:sz w:val="26"/>
                <w:szCs w:val="26"/>
              </w:rPr>
              <w:t xml:space="preserve"> </w:t>
            </w:r>
            <w:r w:rsidRPr="00AC13ED">
              <w:rPr>
                <w:sz w:val="26"/>
                <w:szCs w:val="26"/>
              </w:rPr>
              <w:t>Защитники</w:t>
            </w:r>
            <w:r w:rsidR="00FD3FFC">
              <w:rPr>
                <w:sz w:val="26"/>
                <w:szCs w:val="26"/>
              </w:rPr>
              <w:t xml:space="preserve"> </w:t>
            </w:r>
            <w:r w:rsidRPr="00AC13ED">
              <w:rPr>
                <w:sz w:val="26"/>
                <w:szCs w:val="26"/>
              </w:rPr>
              <w:t>Отечества.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Дошкольникам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о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Великой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Отечественной войне.</w:t>
            </w:r>
          </w:p>
          <w:p w:rsidR="00CD177C" w:rsidRPr="00AC13ED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AC13ED">
              <w:rPr>
                <w:sz w:val="26"/>
                <w:szCs w:val="26"/>
              </w:rPr>
              <w:t>Государственная символика.</w:t>
            </w:r>
          </w:p>
        </w:tc>
        <w:tc>
          <w:tcPr>
            <w:tcW w:w="1559" w:type="dxa"/>
          </w:tcPr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течение</w:t>
            </w:r>
            <w:r w:rsidR="00FD3F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основного времени реализации программы</w:t>
            </w:r>
          </w:p>
        </w:tc>
        <w:tc>
          <w:tcPr>
            <w:tcW w:w="2520" w:type="dxa"/>
          </w:tcPr>
          <w:p w:rsidR="00CD177C" w:rsidRPr="002769DF" w:rsidRDefault="00EB5CFB" w:rsidP="00EB5CFB">
            <w:pPr>
              <w:pStyle w:val="TableParagraph"/>
              <w:ind w:left="0" w:right="122"/>
              <w:rPr>
                <w:sz w:val="26"/>
                <w:szCs w:val="26"/>
              </w:rPr>
            </w:pPr>
            <w:r w:rsidRPr="00EB5CFB">
              <w:rPr>
                <w:sz w:val="26"/>
                <w:szCs w:val="26"/>
              </w:rPr>
              <w:t>Воспитатель,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CD177C">
              <w:rPr>
                <w:sz w:val="26"/>
                <w:szCs w:val="26"/>
              </w:rPr>
              <w:t>педагогические работники.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3.</w:t>
            </w:r>
          </w:p>
        </w:tc>
        <w:tc>
          <w:tcPr>
            <w:tcW w:w="4912" w:type="dxa"/>
          </w:tcPr>
          <w:p w:rsidR="00CD177C" w:rsidRPr="00D3749E" w:rsidRDefault="00CD177C" w:rsidP="00380A7A">
            <w:pPr>
              <w:pStyle w:val="TableParagraph"/>
              <w:ind w:left="81" w:right="146"/>
              <w:jc w:val="both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Проведение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смотров,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конкурсов:</w:t>
            </w:r>
          </w:p>
          <w:p w:rsidR="00CD177C" w:rsidRPr="002769DF" w:rsidRDefault="00CD177C" w:rsidP="00380A7A">
            <w:pPr>
              <w:pStyle w:val="TableParagraph"/>
              <w:ind w:left="81" w:right="146"/>
              <w:jc w:val="both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Смотр уголков патриотического воспитания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Конкурс чтецов на тему «Помнит сердце, не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забудет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никогда»</w:t>
            </w:r>
            <w:r>
              <w:rPr>
                <w:sz w:val="26"/>
                <w:szCs w:val="26"/>
              </w:rPr>
              <w:t>,</w:t>
            </w:r>
            <w:r w:rsidR="00FD3FFC">
              <w:rPr>
                <w:sz w:val="26"/>
                <w:szCs w:val="26"/>
              </w:rPr>
              <w:t xml:space="preserve"> </w:t>
            </w:r>
            <w:r w:rsidR="00FD3FFC">
              <w:rPr>
                <w:sz w:val="26"/>
                <w:szCs w:val="26"/>
              </w:rPr>
              <w:lastRenderedPageBreak/>
              <w:t>ф</w:t>
            </w:r>
            <w:r>
              <w:rPr>
                <w:sz w:val="26"/>
                <w:szCs w:val="26"/>
              </w:rPr>
              <w:t xml:space="preserve">лешмобы, концертные номера, </w:t>
            </w:r>
            <w:r w:rsidRPr="002769DF">
              <w:rPr>
                <w:sz w:val="26"/>
                <w:szCs w:val="26"/>
              </w:rPr>
              <w:t>Битва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хоров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(песни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на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патриотические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темы)</w:t>
            </w:r>
          </w:p>
        </w:tc>
        <w:tc>
          <w:tcPr>
            <w:tcW w:w="1559" w:type="dxa"/>
          </w:tcPr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pacing w:val="-1"/>
                <w:sz w:val="26"/>
                <w:szCs w:val="26"/>
              </w:rPr>
              <w:lastRenderedPageBreak/>
              <w:t>Февраль,</w:t>
            </w:r>
            <w:r w:rsidR="00FD3FFC">
              <w:rPr>
                <w:spacing w:val="-1"/>
                <w:sz w:val="26"/>
                <w:szCs w:val="26"/>
              </w:rPr>
              <w:t xml:space="preserve"> </w:t>
            </w:r>
            <w:r w:rsidR="00FD3FFC">
              <w:rPr>
                <w:sz w:val="26"/>
                <w:szCs w:val="26"/>
              </w:rPr>
              <w:t>м</w:t>
            </w:r>
            <w:r w:rsidRPr="002769DF">
              <w:rPr>
                <w:sz w:val="26"/>
                <w:szCs w:val="26"/>
              </w:rPr>
              <w:t>ай</w:t>
            </w:r>
          </w:p>
        </w:tc>
        <w:tc>
          <w:tcPr>
            <w:tcW w:w="2520" w:type="dxa"/>
          </w:tcPr>
          <w:p w:rsidR="00CD177C" w:rsidRPr="002769DF" w:rsidRDefault="003E7BC8" w:rsidP="003E7BC8">
            <w:pPr>
              <w:pStyle w:val="TableParagraph"/>
              <w:ind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912" w:type="dxa"/>
          </w:tcPr>
          <w:p w:rsidR="00CD177C" w:rsidRPr="00D3749E" w:rsidRDefault="00CD177C" w:rsidP="00380A7A">
            <w:pPr>
              <w:pStyle w:val="TableParagraph"/>
              <w:ind w:left="81" w:right="146"/>
              <w:jc w:val="both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Анкетирование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родителей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с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целью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ознакомления с семейным опытом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патриотического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воспитания.</w:t>
            </w:r>
          </w:p>
        </w:tc>
        <w:tc>
          <w:tcPr>
            <w:tcW w:w="1559" w:type="dxa"/>
          </w:tcPr>
          <w:p w:rsidR="00FD3FFC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Сентябрь</w:t>
            </w:r>
          </w:p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Апрель</w:t>
            </w:r>
          </w:p>
        </w:tc>
        <w:tc>
          <w:tcPr>
            <w:tcW w:w="2520" w:type="dxa"/>
          </w:tcPr>
          <w:p w:rsidR="00CD177C" w:rsidRPr="002769DF" w:rsidRDefault="003E7BC8" w:rsidP="00380A7A">
            <w:pPr>
              <w:pStyle w:val="TableParagraph"/>
              <w:ind w:left="139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6.</w:t>
            </w:r>
          </w:p>
        </w:tc>
        <w:tc>
          <w:tcPr>
            <w:tcW w:w="4912" w:type="dxa"/>
          </w:tcPr>
          <w:p w:rsidR="00CD177C" w:rsidRPr="00D3749E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Цикл</w:t>
            </w:r>
            <w:r w:rsidR="00FD3FFC">
              <w:rPr>
                <w:sz w:val="26"/>
                <w:szCs w:val="26"/>
              </w:rPr>
              <w:t xml:space="preserve"> О</w:t>
            </w:r>
            <w:r w:rsidRPr="00D3749E">
              <w:rPr>
                <w:sz w:val="26"/>
                <w:szCs w:val="26"/>
              </w:rPr>
              <w:t>ОД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с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использованием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интерактивных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технологий</w:t>
            </w:r>
          </w:p>
        </w:tc>
        <w:tc>
          <w:tcPr>
            <w:tcW w:w="1559" w:type="dxa"/>
          </w:tcPr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течение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CD177C" w:rsidRPr="002769DF" w:rsidRDefault="003E7BC8" w:rsidP="00380A7A">
            <w:pPr>
              <w:pStyle w:val="TableParagraph"/>
              <w:ind w:left="139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7.</w:t>
            </w:r>
          </w:p>
        </w:tc>
        <w:tc>
          <w:tcPr>
            <w:tcW w:w="4912" w:type="dxa"/>
          </w:tcPr>
          <w:p w:rsidR="00CD177C" w:rsidRPr="00D3749E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Выставка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рисунков</w:t>
            </w:r>
          </w:p>
          <w:p w:rsidR="00CD177C" w:rsidRPr="00D3749E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«Моя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мама»</w:t>
            </w:r>
          </w:p>
          <w:p w:rsidR="00CD177C" w:rsidRPr="00D3749E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D3749E">
              <w:rPr>
                <w:sz w:val="26"/>
                <w:szCs w:val="26"/>
              </w:rPr>
              <w:t>«Я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и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моя</w:t>
            </w:r>
            <w:r w:rsidR="00FD3FFC">
              <w:rPr>
                <w:sz w:val="26"/>
                <w:szCs w:val="26"/>
              </w:rPr>
              <w:t xml:space="preserve"> </w:t>
            </w:r>
            <w:r w:rsidRPr="00D3749E">
              <w:rPr>
                <w:sz w:val="26"/>
                <w:szCs w:val="26"/>
              </w:rPr>
              <w:t>семья»</w:t>
            </w:r>
          </w:p>
          <w:p w:rsidR="00CD177C" w:rsidRPr="00B934E6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B934E6">
              <w:rPr>
                <w:sz w:val="26"/>
                <w:szCs w:val="26"/>
              </w:rPr>
              <w:t>«Космические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B934E6">
              <w:rPr>
                <w:sz w:val="26"/>
                <w:szCs w:val="26"/>
              </w:rPr>
              <w:t>приключения»</w:t>
            </w:r>
          </w:p>
          <w:p w:rsidR="00CD177C" w:rsidRPr="00B934E6" w:rsidRDefault="00FD3FF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«Любимое  село</w:t>
            </w:r>
            <w:r w:rsidR="00CD177C" w:rsidRPr="00B934E6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CD177C" w:rsidRPr="00B934E6" w:rsidRDefault="00CD177C" w:rsidP="00380A7A">
            <w:pPr>
              <w:pStyle w:val="TableParagraph"/>
              <w:ind w:left="138" w:right="145"/>
              <w:rPr>
                <w:b/>
                <w:sz w:val="26"/>
                <w:szCs w:val="26"/>
              </w:rPr>
            </w:pPr>
          </w:p>
          <w:p w:rsidR="00FD3FFC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Ноябрь</w:t>
            </w:r>
          </w:p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pacing w:val="-1"/>
                <w:sz w:val="26"/>
                <w:szCs w:val="26"/>
              </w:rPr>
              <w:t>Февраль-март</w:t>
            </w:r>
          </w:p>
          <w:p w:rsidR="00CD177C" w:rsidRPr="002769DF" w:rsidRDefault="00CD177C" w:rsidP="00380A7A">
            <w:pPr>
              <w:pStyle w:val="TableParagraph"/>
              <w:ind w:left="138" w:right="145"/>
              <w:rPr>
                <w:b/>
                <w:sz w:val="26"/>
                <w:szCs w:val="26"/>
              </w:rPr>
            </w:pPr>
          </w:p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Июнь</w:t>
            </w:r>
          </w:p>
        </w:tc>
        <w:tc>
          <w:tcPr>
            <w:tcW w:w="2520" w:type="dxa"/>
          </w:tcPr>
          <w:p w:rsidR="00CD177C" w:rsidRPr="002769DF" w:rsidRDefault="00CD177C" w:rsidP="00380A7A">
            <w:pPr>
              <w:pStyle w:val="TableParagraph"/>
              <w:ind w:left="139" w:right="122"/>
              <w:jc w:val="both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Воспитатели,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pacing w:val="-1"/>
                <w:sz w:val="26"/>
                <w:szCs w:val="26"/>
              </w:rPr>
              <w:t>воспитанники,</w:t>
            </w:r>
            <w:r w:rsidR="00FD3FFC">
              <w:rPr>
                <w:spacing w:val="-1"/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родители</w:t>
            </w:r>
          </w:p>
        </w:tc>
      </w:tr>
      <w:tr w:rsidR="00CD177C" w:rsidRPr="002769DF" w:rsidTr="003E7BC8">
        <w:trPr>
          <w:trHeight w:val="611"/>
          <w:jc w:val="center"/>
        </w:trPr>
        <w:tc>
          <w:tcPr>
            <w:tcW w:w="892" w:type="dxa"/>
          </w:tcPr>
          <w:p w:rsidR="00CD177C" w:rsidRPr="002769DF" w:rsidRDefault="00CD177C" w:rsidP="00EB4694">
            <w:pPr>
              <w:pStyle w:val="TableParagraph"/>
              <w:ind w:left="0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8.</w:t>
            </w:r>
          </w:p>
        </w:tc>
        <w:tc>
          <w:tcPr>
            <w:tcW w:w="4912" w:type="dxa"/>
          </w:tcPr>
          <w:p w:rsidR="00CD177C" w:rsidRPr="002769DF" w:rsidRDefault="00CD177C" w:rsidP="00380A7A">
            <w:pPr>
              <w:pStyle w:val="TableParagraph"/>
              <w:ind w:left="81" w:right="146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Проведение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тематических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праздников</w:t>
            </w:r>
            <w:r w:rsidR="00FD3F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обобщение сценариев.</w:t>
            </w:r>
          </w:p>
        </w:tc>
        <w:tc>
          <w:tcPr>
            <w:tcW w:w="1559" w:type="dxa"/>
          </w:tcPr>
          <w:p w:rsidR="00CD177C" w:rsidRPr="002769DF" w:rsidRDefault="00CD177C" w:rsidP="00380A7A">
            <w:pPr>
              <w:pStyle w:val="TableParagraph"/>
              <w:ind w:left="138" w:right="145"/>
              <w:rPr>
                <w:sz w:val="26"/>
                <w:szCs w:val="26"/>
              </w:rPr>
            </w:pPr>
            <w:r w:rsidRPr="002769DF">
              <w:rPr>
                <w:sz w:val="26"/>
                <w:szCs w:val="26"/>
              </w:rPr>
              <w:t>В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течение</w:t>
            </w:r>
            <w:r w:rsidR="00FD3FFC">
              <w:rPr>
                <w:sz w:val="26"/>
                <w:szCs w:val="26"/>
              </w:rPr>
              <w:t xml:space="preserve"> </w:t>
            </w:r>
            <w:r w:rsidRPr="002769DF">
              <w:rPr>
                <w:sz w:val="26"/>
                <w:szCs w:val="26"/>
              </w:rPr>
              <w:t>года</w:t>
            </w:r>
          </w:p>
        </w:tc>
        <w:tc>
          <w:tcPr>
            <w:tcW w:w="2520" w:type="dxa"/>
          </w:tcPr>
          <w:p w:rsidR="00CD177C" w:rsidRPr="002769DF" w:rsidRDefault="003E7BC8" w:rsidP="00380A7A">
            <w:pPr>
              <w:pStyle w:val="TableParagraph"/>
              <w:ind w:left="139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CD177C" w:rsidRPr="002769DF">
              <w:rPr>
                <w:sz w:val="26"/>
                <w:szCs w:val="26"/>
              </w:rPr>
              <w:t>,</w:t>
            </w:r>
            <w:r w:rsidR="00FD3FFC">
              <w:rPr>
                <w:sz w:val="26"/>
                <w:szCs w:val="26"/>
              </w:rPr>
              <w:t xml:space="preserve"> </w:t>
            </w:r>
            <w:proofErr w:type="spellStart"/>
            <w:r w:rsidR="00CD177C" w:rsidRPr="002769DF">
              <w:rPr>
                <w:spacing w:val="-1"/>
                <w:sz w:val="26"/>
                <w:szCs w:val="26"/>
              </w:rPr>
              <w:t>муз.</w:t>
            </w:r>
            <w:r>
              <w:rPr>
                <w:spacing w:val="-1"/>
                <w:sz w:val="26"/>
                <w:szCs w:val="26"/>
              </w:rPr>
              <w:t>руководител</w:t>
            </w:r>
            <w:r w:rsidR="00CD177C" w:rsidRPr="002769DF">
              <w:rPr>
                <w:spacing w:val="-1"/>
                <w:sz w:val="26"/>
                <w:szCs w:val="26"/>
              </w:rPr>
              <w:t>ь</w:t>
            </w:r>
            <w:proofErr w:type="spellEnd"/>
            <w:r w:rsidR="00CD177C" w:rsidRPr="002769DF">
              <w:rPr>
                <w:spacing w:val="-1"/>
                <w:sz w:val="26"/>
                <w:szCs w:val="26"/>
              </w:rPr>
              <w:t>.</w:t>
            </w:r>
          </w:p>
        </w:tc>
      </w:tr>
    </w:tbl>
    <w:p w:rsidR="00CD177C" w:rsidRDefault="00CD177C" w:rsidP="00CD177C">
      <w:pPr>
        <w:rPr>
          <w:sz w:val="28"/>
          <w:szCs w:val="28"/>
        </w:rPr>
      </w:pPr>
    </w:p>
    <w:p w:rsidR="00AA7A09" w:rsidRPr="00AA7A09" w:rsidRDefault="00CD177C" w:rsidP="00AA7A09">
      <w:pPr>
        <w:spacing w:line="276" w:lineRule="auto"/>
        <w:rPr>
          <w:i/>
          <w:sz w:val="24"/>
        </w:rPr>
      </w:pPr>
      <w:r>
        <w:rPr>
          <w:i/>
          <w:sz w:val="24"/>
        </w:rPr>
        <w:t>(Темы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формы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работы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могут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меняться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зависимости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от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календарного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планирования,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лексических</w:t>
      </w:r>
      <w:r w:rsidR="00FD3FFC">
        <w:rPr>
          <w:i/>
          <w:sz w:val="24"/>
        </w:rPr>
        <w:t xml:space="preserve"> </w:t>
      </w:r>
      <w:r>
        <w:rPr>
          <w:i/>
          <w:sz w:val="24"/>
        </w:rPr>
        <w:t>теми рабочих</w:t>
      </w:r>
      <w:r w:rsidR="00FD3FFC">
        <w:rPr>
          <w:i/>
          <w:sz w:val="24"/>
        </w:rPr>
        <w:t xml:space="preserve"> </w:t>
      </w:r>
      <w:r w:rsidR="00AA7A09">
        <w:rPr>
          <w:i/>
          <w:sz w:val="24"/>
        </w:rPr>
        <w:t>программ педагогов</w:t>
      </w:r>
    </w:p>
    <w:p w:rsidR="008A27F2" w:rsidRPr="00FD3FFC" w:rsidRDefault="00FD3FFC" w:rsidP="00FD3FFC">
      <w:pPr>
        <w:pStyle w:val="1"/>
        <w:spacing w:before="1" w:line="276" w:lineRule="auto"/>
        <w:ind w:left="0" w:right="504"/>
        <w:jc w:val="right"/>
        <w:rPr>
          <w:b w:val="0"/>
          <w:sz w:val="28"/>
        </w:rPr>
      </w:pPr>
      <w:r w:rsidRPr="00FD3FFC">
        <w:rPr>
          <w:b w:val="0"/>
          <w:sz w:val="28"/>
        </w:rPr>
        <w:t>Приложение 2</w:t>
      </w:r>
    </w:p>
    <w:p w:rsidR="008A27F2" w:rsidRDefault="008A27F2" w:rsidP="00CD177C">
      <w:pPr>
        <w:pStyle w:val="1"/>
        <w:spacing w:before="1" w:line="276" w:lineRule="auto"/>
        <w:ind w:left="0" w:right="504"/>
      </w:pPr>
    </w:p>
    <w:p w:rsidR="000878C1" w:rsidRDefault="00FD3FFC" w:rsidP="00CD177C">
      <w:pPr>
        <w:pStyle w:val="1"/>
        <w:spacing w:before="1" w:line="276" w:lineRule="auto"/>
        <w:ind w:left="0" w:right="504"/>
      </w:pPr>
      <w:r>
        <w:t xml:space="preserve"> </w:t>
      </w:r>
    </w:p>
    <w:p w:rsidR="00AC13ED" w:rsidRDefault="00AC13ED" w:rsidP="00AC13ED">
      <w:pPr>
        <w:pStyle w:val="1"/>
        <w:spacing w:before="1" w:line="276" w:lineRule="auto"/>
        <w:ind w:left="0" w:right="504"/>
        <w:jc w:val="center"/>
      </w:pPr>
      <w:r w:rsidRPr="00AC13ED">
        <w:t>Лист ежемесячного проектирования воспитательной работы.</w:t>
      </w:r>
    </w:p>
    <w:p w:rsidR="00AC13ED" w:rsidRDefault="00AC13ED" w:rsidP="00CD177C">
      <w:pPr>
        <w:pStyle w:val="1"/>
        <w:spacing w:before="1" w:line="276" w:lineRule="auto"/>
        <w:ind w:left="0" w:right="504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134"/>
        <w:gridCol w:w="3519"/>
        <w:gridCol w:w="3362"/>
      </w:tblGrid>
      <w:tr w:rsidR="00AC13ED" w:rsidTr="00EB4694">
        <w:trPr>
          <w:trHeight w:val="551"/>
        </w:trPr>
        <w:tc>
          <w:tcPr>
            <w:tcW w:w="10027" w:type="dxa"/>
            <w:gridSpan w:val="4"/>
          </w:tcPr>
          <w:p w:rsidR="00AC13ED" w:rsidRDefault="00AC13ED" w:rsidP="00EB46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C13ED" w:rsidRDefault="00AC13ED" w:rsidP="00EB4694">
            <w:pPr>
              <w:pStyle w:val="TableParagraph"/>
              <w:tabs>
                <w:tab w:val="left" w:pos="2065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Тема:«</w:t>
            </w:r>
            <w:r>
              <w:rPr>
                <w:sz w:val="24"/>
              </w:rPr>
              <w:tab/>
              <w:t>»</w:t>
            </w:r>
          </w:p>
        </w:tc>
      </w:tr>
      <w:tr w:rsidR="00BB3088" w:rsidRPr="00BB3088" w:rsidTr="00BB3088">
        <w:trPr>
          <w:trHeight w:val="740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Ценность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Участники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Формы и способы рас</w:t>
            </w:r>
            <w:r>
              <w:rPr>
                <w:sz w:val="20"/>
                <w:szCs w:val="20"/>
              </w:rPr>
              <w:t xml:space="preserve">крытия ценности: ознакомление - </w:t>
            </w:r>
            <w:r w:rsidRPr="00BB3088">
              <w:rPr>
                <w:sz w:val="20"/>
                <w:szCs w:val="20"/>
              </w:rPr>
              <w:t>коллективный проект -</w:t>
            </w:r>
          </w:p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событие.</w:t>
            </w:r>
          </w:p>
        </w:tc>
        <w:tc>
          <w:tcPr>
            <w:tcW w:w="336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6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Цели и задачи</w:t>
            </w:r>
          </w:p>
        </w:tc>
      </w:tr>
      <w:tr w:rsidR="00BB3088" w:rsidTr="00BB3088">
        <w:trPr>
          <w:trHeight w:val="758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Развитие</w:t>
            </w:r>
            <w:r w:rsidR="00FD3FFC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основ</w:t>
            </w:r>
          </w:p>
          <w:p w:rsidR="00BB3088" w:rsidRPr="00BB3088" w:rsidRDefault="00FD3FFC" w:rsidP="00BB3088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B3088">
              <w:rPr>
                <w:sz w:val="20"/>
                <w:szCs w:val="20"/>
              </w:rPr>
              <w:t>равственн</w:t>
            </w:r>
            <w:r w:rsidR="00BB3088" w:rsidRPr="00BB308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BB3088" w:rsidRPr="00BB3088">
              <w:rPr>
                <w:sz w:val="20"/>
                <w:szCs w:val="20"/>
              </w:rPr>
              <w:t>культуры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505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8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Формирование</w:t>
            </w:r>
          </w:p>
          <w:p w:rsidR="00BB3088" w:rsidRPr="00BB3088" w:rsidRDefault="009179F2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B3088" w:rsidRPr="00BB3088">
              <w:rPr>
                <w:sz w:val="20"/>
                <w:szCs w:val="20"/>
              </w:rPr>
              <w:t>емейных</w:t>
            </w:r>
            <w:r>
              <w:rPr>
                <w:sz w:val="20"/>
                <w:szCs w:val="20"/>
              </w:rPr>
              <w:t xml:space="preserve"> </w:t>
            </w:r>
            <w:r w:rsidR="00BB3088" w:rsidRPr="00BB3088">
              <w:rPr>
                <w:sz w:val="20"/>
                <w:szCs w:val="20"/>
              </w:rPr>
              <w:t>ценностей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60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Формирование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основ</w:t>
            </w:r>
          </w:p>
          <w:p w:rsidR="00BB3088" w:rsidRPr="00BB3088" w:rsidRDefault="009179F2" w:rsidP="00BB3088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B3088" w:rsidRPr="00BB3088">
              <w:rPr>
                <w:sz w:val="20"/>
                <w:szCs w:val="20"/>
              </w:rPr>
              <w:t>ражданской</w:t>
            </w:r>
            <w:r>
              <w:rPr>
                <w:sz w:val="20"/>
                <w:szCs w:val="20"/>
              </w:rPr>
              <w:t xml:space="preserve"> </w:t>
            </w:r>
            <w:r w:rsidR="00BB3088" w:rsidRPr="00BB3088">
              <w:rPr>
                <w:sz w:val="20"/>
                <w:szCs w:val="20"/>
              </w:rPr>
              <w:t>идентичности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58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ind w:left="105" w:right="213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Формирование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основ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межэтнического</w:t>
            </w:r>
          </w:p>
          <w:p w:rsidR="00BB3088" w:rsidRPr="00BB3088" w:rsidRDefault="00BB3088" w:rsidP="00BB3088">
            <w:pPr>
              <w:pStyle w:val="TableParagraph"/>
              <w:spacing w:line="238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57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7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Формирование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основ</w:t>
            </w:r>
          </w:p>
          <w:p w:rsidR="00BB3088" w:rsidRPr="00BB3088" w:rsidRDefault="009179F2" w:rsidP="009179F2">
            <w:pPr>
              <w:pStyle w:val="TableParagraph"/>
              <w:spacing w:line="252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С</w:t>
            </w:r>
            <w:r w:rsidR="00BB3088" w:rsidRPr="00BB3088">
              <w:rPr>
                <w:sz w:val="20"/>
                <w:szCs w:val="20"/>
              </w:rPr>
              <w:t>оциокультурных</w:t>
            </w:r>
            <w:r>
              <w:rPr>
                <w:sz w:val="20"/>
                <w:szCs w:val="20"/>
              </w:rPr>
              <w:t xml:space="preserve"> </w:t>
            </w:r>
            <w:r w:rsidR="00BB3088" w:rsidRPr="00BB3088">
              <w:rPr>
                <w:sz w:val="20"/>
                <w:szCs w:val="20"/>
              </w:rPr>
              <w:t>ценностей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760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52" w:lineRule="exact"/>
              <w:ind w:left="105" w:right="213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Формирование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основ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экологической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  <w:tr w:rsidR="00BB3088" w:rsidTr="00BB3088">
        <w:trPr>
          <w:trHeight w:val="505"/>
        </w:trPr>
        <w:tc>
          <w:tcPr>
            <w:tcW w:w="2012" w:type="dxa"/>
          </w:tcPr>
          <w:p w:rsidR="00BB3088" w:rsidRPr="00BB3088" w:rsidRDefault="00BB3088" w:rsidP="00BB3088">
            <w:pPr>
              <w:pStyle w:val="TableParagraph"/>
              <w:spacing w:line="246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lastRenderedPageBreak/>
              <w:t>Воспитание</w:t>
            </w:r>
            <w:r w:rsidR="009179F2">
              <w:rPr>
                <w:sz w:val="20"/>
                <w:szCs w:val="20"/>
              </w:rPr>
              <w:t xml:space="preserve"> </w:t>
            </w:r>
            <w:r w:rsidRPr="00BB3088">
              <w:rPr>
                <w:sz w:val="20"/>
                <w:szCs w:val="20"/>
              </w:rPr>
              <w:t>культуры</w:t>
            </w:r>
          </w:p>
          <w:p w:rsidR="00BB3088" w:rsidRPr="00BB3088" w:rsidRDefault="00BB3088" w:rsidP="00BB3088">
            <w:pPr>
              <w:pStyle w:val="TableParagraph"/>
              <w:spacing w:line="240" w:lineRule="exact"/>
              <w:ind w:left="105"/>
              <w:jc w:val="center"/>
              <w:rPr>
                <w:sz w:val="20"/>
                <w:szCs w:val="20"/>
              </w:rPr>
            </w:pPr>
            <w:r w:rsidRPr="00BB3088">
              <w:rPr>
                <w:sz w:val="20"/>
                <w:szCs w:val="20"/>
              </w:rPr>
              <w:t>труда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BB3088" w:rsidRDefault="00BB3088" w:rsidP="00EB4694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BB3088" w:rsidRDefault="00BB3088" w:rsidP="00EB4694">
            <w:pPr>
              <w:pStyle w:val="TableParagraph"/>
              <w:ind w:left="0"/>
            </w:pPr>
          </w:p>
        </w:tc>
      </w:tr>
    </w:tbl>
    <w:p w:rsidR="00AC13ED" w:rsidRDefault="00AC13ED" w:rsidP="009179F2">
      <w:pPr>
        <w:spacing w:before="90"/>
        <w:ind w:firstLine="682"/>
        <w:jc w:val="both"/>
        <w:rPr>
          <w:i/>
          <w:sz w:val="24"/>
        </w:rPr>
      </w:pPr>
      <w:r>
        <w:rPr>
          <w:i/>
          <w:sz w:val="24"/>
        </w:rPr>
        <w:t>Каждая из тем повторяется в возрастных группах, изменяются только содержание,</w:t>
      </w:r>
      <w:r w:rsidR="007C38DF">
        <w:rPr>
          <w:i/>
          <w:sz w:val="24"/>
        </w:rPr>
        <w:t xml:space="preserve"> </w:t>
      </w:r>
      <w:r>
        <w:rPr>
          <w:i/>
          <w:sz w:val="24"/>
        </w:rPr>
        <w:t>объем познавательного материала, сложность и длительность изучения. Это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длительное, систематическое и целенаправленное воздействие на ребенка, так как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воспитание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патриотических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чувств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не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ограничивается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временными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отрезками,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они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не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могут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возникнуть после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нескольких, даже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очень удачных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занятий.</w:t>
      </w:r>
    </w:p>
    <w:p w:rsidR="00AC13ED" w:rsidRDefault="00AC13ED" w:rsidP="009179F2">
      <w:pPr>
        <w:pStyle w:val="2"/>
        <w:spacing w:line="274" w:lineRule="exact"/>
        <w:ind w:firstLine="682"/>
        <w:jc w:val="both"/>
      </w:pPr>
    </w:p>
    <w:p w:rsidR="00AC13ED" w:rsidRDefault="00AC13ED" w:rsidP="00AC13ED"/>
    <w:p w:rsidR="00AC13ED" w:rsidRDefault="00AC13ED" w:rsidP="00AC13ED"/>
    <w:p w:rsidR="008A27F2" w:rsidRDefault="008A27F2" w:rsidP="00AC13ED"/>
    <w:p w:rsidR="008A27F2" w:rsidRDefault="008A27F2" w:rsidP="00AC13ED"/>
    <w:p w:rsidR="008A27F2" w:rsidRDefault="008A27F2" w:rsidP="00AC13ED"/>
    <w:p w:rsidR="008A27F2" w:rsidRDefault="008A27F2" w:rsidP="00AC13ED"/>
    <w:p w:rsidR="00AC13ED" w:rsidRDefault="00AC13ED" w:rsidP="00AC13ED"/>
    <w:p w:rsidR="00AC13ED" w:rsidRDefault="00AC13ED" w:rsidP="00AC13ED"/>
    <w:p w:rsidR="00AC13ED" w:rsidRDefault="00AC13ED" w:rsidP="00AC13ED"/>
    <w:p w:rsidR="008A27F2" w:rsidRPr="009179F2" w:rsidRDefault="009179F2" w:rsidP="009179F2">
      <w:pPr>
        <w:pStyle w:val="2"/>
        <w:spacing w:line="274" w:lineRule="exact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9F2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3</w:t>
      </w:r>
    </w:p>
    <w:p w:rsidR="00AC13ED" w:rsidRPr="00AC13ED" w:rsidRDefault="00AC13ED" w:rsidP="00AC13ED">
      <w:pPr>
        <w:pStyle w:val="2"/>
        <w:spacing w:line="27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13ED">
        <w:rPr>
          <w:rFonts w:ascii="Times New Roman" w:hAnsi="Times New Roman" w:cs="Times New Roman"/>
          <w:color w:val="auto"/>
          <w:sz w:val="24"/>
          <w:szCs w:val="24"/>
        </w:rPr>
        <w:t>Примерные</w:t>
      </w:r>
      <w:r w:rsidR="00BD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="00BD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BD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="00BD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="00BD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D25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13ED">
        <w:rPr>
          <w:rFonts w:ascii="Times New Roman" w:hAnsi="Times New Roman" w:cs="Times New Roman"/>
          <w:color w:val="auto"/>
          <w:sz w:val="24"/>
          <w:szCs w:val="24"/>
        </w:rPr>
        <w:t>детьми</w:t>
      </w:r>
    </w:p>
    <w:p w:rsidR="00AC13ED" w:rsidRDefault="00AC13ED" w:rsidP="009179F2">
      <w:pPr>
        <w:spacing w:line="274" w:lineRule="exact"/>
        <w:ind w:left="682"/>
        <w:jc w:val="center"/>
        <w:rPr>
          <w:i/>
          <w:sz w:val="24"/>
        </w:rPr>
      </w:pPr>
      <w:r>
        <w:rPr>
          <w:i/>
          <w:sz w:val="24"/>
        </w:rPr>
        <w:t>(можно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изменить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9179F2">
        <w:rPr>
          <w:i/>
          <w:sz w:val="24"/>
        </w:rPr>
        <w:t xml:space="preserve"> </w:t>
      </w:r>
      <w:r>
        <w:rPr>
          <w:i/>
          <w:sz w:val="24"/>
        </w:rPr>
        <w:t>дополнить)</w:t>
      </w:r>
    </w:p>
    <w:tbl>
      <w:tblPr>
        <w:tblStyle w:val="a6"/>
        <w:tblW w:w="0" w:type="auto"/>
        <w:tblInd w:w="682" w:type="dxa"/>
        <w:tblLook w:val="04A0" w:firstRow="1" w:lastRow="0" w:firstColumn="1" w:lastColumn="0" w:noHBand="0" w:noVBand="1"/>
      </w:tblPr>
      <w:tblGrid>
        <w:gridCol w:w="2790"/>
        <w:gridCol w:w="6364"/>
      </w:tblGrid>
      <w:tr w:rsidR="00AC13ED" w:rsidTr="00EB4694">
        <w:tc>
          <w:tcPr>
            <w:tcW w:w="2857" w:type="dxa"/>
          </w:tcPr>
          <w:p w:rsidR="00AC13ED" w:rsidRDefault="00AC13ED" w:rsidP="00EB469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Группа</w:t>
            </w:r>
            <w:r w:rsidR="009179F2">
              <w:rPr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>раннего</w:t>
            </w:r>
            <w:r w:rsidR="009179F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  <w:p w:rsidR="00AC13ED" w:rsidRDefault="00AC13ED" w:rsidP="00EB4694">
            <w:pPr>
              <w:rPr>
                <w:i/>
                <w:sz w:val="24"/>
              </w:rPr>
            </w:pPr>
            <w:r>
              <w:rPr>
                <w:spacing w:val="-1"/>
              </w:rPr>
              <w:t xml:space="preserve">(2-3 </w:t>
            </w:r>
            <w:r>
              <w:t>года)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внимательное отношение и любовь к родителям и близким людям;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Поощрять умение называть имена членов своей семьи;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Развивать представления о положительных сторонах детского сада, его общности с домом (тепло, уют, любовь и др.).</w:t>
            </w:r>
          </w:p>
          <w:p w:rsidR="00AC13ED" w:rsidRDefault="00AC13ED" w:rsidP="009179F2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Напоминать детям название </w:t>
            </w:r>
            <w:r w:rsidR="009179F2">
              <w:rPr>
                <w:i/>
                <w:sz w:val="24"/>
              </w:rPr>
              <w:t>села</w:t>
            </w:r>
            <w:r w:rsidRPr="00E9027C">
              <w:rPr>
                <w:i/>
                <w:sz w:val="24"/>
              </w:rPr>
              <w:t>, в котором они живут. Вызвать интерес к труду близких взрослых.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Младшая группа</w:t>
            </w:r>
          </w:p>
          <w:p w:rsidR="00AC13ED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(3-4 года)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доброжелательные отношения к друг другу, умение делиться с товарищем.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Приучать детей к вежливости.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знания ребенка о членах его семьи (как зовут, чем занимаются, как играют с ребенком и др.).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уважительное отношение к сотрудникам детского сада, их труду, напоминать их имена и отчества.</w:t>
            </w:r>
          </w:p>
          <w:p w:rsidR="00AC13ED" w:rsidRPr="00E9027C" w:rsidRDefault="00AC13ED" w:rsidP="009179F2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Формировать интерес к малой родине и первичные представления о ней: напоминать детям название </w:t>
            </w:r>
            <w:r w:rsidR="009179F2">
              <w:rPr>
                <w:i/>
                <w:sz w:val="24"/>
              </w:rPr>
              <w:t>села</w:t>
            </w:r>
            <w:r w:rsidRPr="00E9027C">
              <w:rPr>
                <w:i/>
                <w:sz w:val="24"/>
              </w:rPr>
              <w:t>, в котором они живут. Побуждать рассказывать о том, где они гуляли в выходные дни (в парке, сквере, по улицам и пр.)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Средняя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(4-5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 детей представление о семье, как о людях, которые живут вместе, любят друг руга.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уважительное отношение к людям разных профессий.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</w:t>
            </w:r>
            <w:r w:rsidRPr="00E9027C">
              <w:rPr>
                <w:i/>
                <w:sz w:val="24"/>
              </w:rPr>
              <w:t>Учить детей свободно ориентироваться в ближайшем окружении.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Познакомить </w:t>
            </w:r>
            <w:r w:rsidR="009179F2">
              <w:rPr>
                <w:i/>
                <w:sz w:val="24"/>
              </w:rPr>
              <w:t>с селом</w:t>
            </w:r>
            <w:r w:rsidRPr="00E9027C">
              <w:rPr>
                <w:i/>
                <w:sz w:val="24"/>
              </w:rPr>
              <w:t>, в котором мы живем, с его особенностями, достопримечательностями.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Воспитывать в детях бережное отношение к родному </w:t>
            </w:r>
            <w:r w:rsidR="009179F2">
              <w:rPr>
                <w:i/>
                <w:sz w:val="24"/>
              </w:rPr>
              <w:t>селу</w:t>
            </w:r>
            <w:r w:rsidRPr="00E9027C">
              <w:rPr>
                <w:i/>
                <w:sz w:val="24"/>
              </w:rPr>
              <w:t>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Познакомить с помещениями детского сада, рассказать об их назначении.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Расширить знания о профессиях людей, работающих в детском саду.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уважение к старшим, учить ценить труд и заботу.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lastRenderedPageBreak/>
              <w:t>Старшая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(5-6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дружеские взаимоотношения между детьми, уважительное отношение к окружающим.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Учить заботиться о младших, помогать и защищать их.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Побуждать к использованию в речи фольклора. Показать значение родного языка в формировании основ нравственности.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Углублять представления ребенка о семье и её истории, о том, где работают родители, как важен их труд для общества.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о мал</w:t>
            </w:r>
            <w:r>
              <w:rPr>
                <w:i/>
                <w:sz w:val="24"/>
              </w:rPr>
              <w:t>ой Родине (Крым, Симферополь</w:t>
            </w:r>
            <w:r w:rsidR="009179F2">
              <w:rPr>
                <w:i/>
                <w:sz w:val="24"/>
              </w:rPr>
              <w:t>, Саки, село Ивановка</w:t>
            </w:r>
            <w:r>
              <w:rPr>
                <w:i/>
                <w:sz w:val="24"/>
              </w:rPr>
              <w:t xml:space="preserve">). (Реализация в образовательном процессе тем по направлению Крымская кругосветка. </w:t>
            </w:r>
            <w:r w:rsidR="009179F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детям о </w:t>
            </w:r>
            <w:r w:rsidRPr="00E9027C">
              <w:rPr>
                <w:i/>
                <w:sz w:val="24"/>
              </w:rPr>
              <w:t xml:space="preserve">достопримечательностях города, </w:t>
            </w:r>
            <w:r w:rsidR="009179F2">
              <w:rPr>
                <w:i/>
                <w:sz w:val="24"/>
              </w:rPr>
              <w:t>села, культуре, традициях</w:t>
            </w:r>
            <w:proofErr w:type="gramStart"/>
            <w:r w:rsidR="009179F2">
              <w:rPr>
                <w:i/>
                <w:sz w:val="24"/>
              </w:rPr>
              <w:t xml:space="preserve"> </w:t>
            </w:r>
            <w:r w:rsidRPr="00E9027C">
              <w:rPr>
                <w:i/>
                <w:sz w:val="24"/>
              </w:rPr>
              <w:t>,</w:t>
            </w:r>
            <w:proofErr w:type="gramEnd"/>
            <w:r w:rsidRPr="00E9027C">
              <w:rPr>
                <w:i/>
                <w:sz w:val="24"/>
              </w:rPr>
              <w:t xml:space="preserve"> о замечательных людях, прославивших </w:t>
            </w:r>
            <w:r w:rsidR="009179F2">
              <w:rPr>
                <w:i/>
                <w:sz w:val="24"/>
              </w:rPr>
              <w:t>родное село</w:t>
            </w:r>
            <w:r w:rsidRPr="00E9027C">
              <w:rPr>
                <w:i/>
                <w:sz w:val="24"/>
              </w:rPr>
              <w:t>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 родной стране, о государственных праздниках.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любовь к Родине.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представление о том, что Российская Федерация – многонациональная страна, Москва – главный город, столица нашей Родины.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 Российской армии. Воспитывать уважение к защитникам Отечества.</w:t>
            </w:r>
          </w:p>
        </w:tc>
      </w:tr>
      <w:tr w:rsidR="00AC13ED" w:rsidTr="00EB4694">
        <w:tc>
          <w:tcPr>
            <w:tcW w:w="2857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Подготовительная к школе группа</w:t>
            </w:r>
          </w:p>
          <w:p w:rsidR="00AC13ED" w:rsidRPr="00E9027C" w:rsidRDefault="00AC13ED" w:rsidP="00EB4694">
            <w:pPr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(6-7 лет)</w:t>
            </w:r>
          </w:p>
        </w:tc>
        <w:tc>
          <w:tcPr>
            <w:tcW w:w="6731" w:type="dxa"/>
          </w:tcPr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 w:rsidRPr="00E9027C">
              <w:rPr>
                <w:i/>
                <w:sz w:val="24"/>
              </w:rPr>
              <w:t>Задачи: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детей об истории семьи в контексте истории родной страны.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Рассказывать детям о воинских наградах дедушек и бабушек, родителей.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знание об имени и отчестве родителей, их профессий.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Привлекать участие детей к созданию развивающей среды дошкольного учреждения (мини-музеи, выставки и др.).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Формировать у детей представление о себе, как об активном члене коллектива.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 xml:space="preserve">Расширять представления о родном </w:t>
            </w:r>
            <w:r w:rsidR="009179F2">
              <w:rPr>
                <w:i/>
                <w:sz w:val="24"/>
              </w:rPr>
              <w:t>селе</w:t>
            </w:r>
            <w:r w:rsidRPr="00E9027C">
              <w:rPr>
                <w:i/>
                <w:sz w:val="24"/>
              </w:rPr>
              <w:t xml:space="preserve">. Продолжать знакомить с достопримечательностями </w:t>
            </w:r>
            <w:r>
              <w:rPr>
                <w:i/>
                <w:sz w:val="24"/>
              </w:rPr>
              <w:t xml:space="preserve">Крыма, </w:t>
            </w:r>
            <w:r w:rsidR="000878C1">
              <w:rPr>
                <w:i/>
                <w:sz w:val="24"/>
              </w:rPr>
              <w:t>Симферополя</w:t>
            </w:r>
            <w:proofErr w:type="gramStart"/>
            <w:r w:rsidR="000878C1">
              <w:rPr>
                <w:i/>
                <w:sz w:val="24"/>
              </w:rPr>
              <w:t xml:space="preserve"> </w:t>
            </w:r>
            <w:r w:rsidR="009179F2">
              <w:rPr>
                <w:i/>
                <w:sz w:val="24"/>
              </w:rPr>
              <w:t>,</w:t>
            </w:r>
            <w:proofErr w:type="gramEnd"/>
            <w:r w:rsidR="009179F2">
              <w:rPr>
                <w:i/>
                <w:sz w:val="24"/>
              </w:rPr>
              <w:t xml:space="preserve"> Сак, села Ивановка </w:t>
            </w:r>
            <w:r w:rsidR="000878C1" w:rsidRPr="00E9027C">
              <w:rPr>
                <w:i/>
                <w:sz w:val="24"/>
              </w:rPr>
              <w:t>(</w:t>
            </w:r>
            <w:r w:rsidRPr="00E9027C">
              <w:rPr>
                <w:i/>
                <w:sz w:val="24"/>
              </w:rPr>
              <w:t xml:space="preserve">Реализация в образовательном процессе тем по направлению Крымская </w:t>
            </w:r>
            <w:r w:rsidRPr="00E9027C">
              <w:rPr>
                <w:i/>
                <w:sz w:val="24"/>
              </w:rPr>
              <w:lastRenderedPageBreak/>
              <w:t>кр</w:t>
            </w:r>
            <w:r w:rsidR="009179F2">
              <w:rPr>
                <w:i/>
                <w:sz w:val="24"/>
              </w:rPr>
              <w:t xml:space="preserve">угосветка. Рассказывать детям о </w:t>
            </w:r>
            <w:r w:rsidRPr="00E9027C">
              <w:rPr>
                <w:i/>
                <w:sz w:val="24"/>
              </w:rPr>
              <w:t>достопримечательностях</w:t>
            </w:r>
            <w:proofErr w:type="gramStart"/>
            <w:r w:rsidRPr="00E9027C">
              <w:rPr>
                <w:i/>
                <w:sz w:val="24"/>
              </w:rPr>
              <w:t xml:space="preserve"> ,</w:t>
            </w:r>
            <w:proofErr w:type="gramEnd"/>
            <w:r w:rsidRPr="00E9027C">
              <w:rPr>
                <w:i/>
                <w:sz w:val="24"/>
              </w:rPr>
              <w:t xml:space="preserve"> культуре, традициях </w:t>
            </w:r>
            <w:r w:rsidR="009179F2">
              <w:rPr>
                <w:i/>
                <w:sz w:val="24"/>
              </w:rPr>
              <w:t xml:space="preserve"> </w:t>
            </w:r>
            <w:r w:rsidRPr="00E9027C">
              <w:rPr>
                <w:i/>
                <w:sz w:val="24"/>
              </w:rPr>
              <w:t>, о замечательных людях, прославивших родной город.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Углублять и расширять представления о Родине – России.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Поощрять интерес детей к событиям, происходящим в стране, воспитывать чувство гордости за её достижения.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Закреплять представления о символике России.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Воспитывать уважение к людям разных национальностей и их обычаям.</w:t>
            </w:r>
          </w:p>
          <w:p w:rsidR="00AC13ED" w:rsidRPr="00E9027C" w:rsidRDefault="00AC13ED" w:rsidP="00EB4694">
            <w:pPr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E9027C">
              <w:rPr>
                <w:i/>
                <w:sz w:val="24"/>
              </w:rPr>
              <w:t>Расширять представления о Москве – столице России, о государственных праздниках.</w:t>
            </w:r>
          </w:p>
        </w:tc>
      </w:tr>
    </w:tbl>
    <w:p w:rsidR="00800034" w:rsidRDefault="00800034" w:rsidP="00800034">
      <w:pPr>
        <w:spacing w:before="1"/>
        <w:rPr>
          <w:i/>
          <w:sz w:val="24"/>
        </w:rPr>
        <w:sectPr w:rsidR="00800034" w:rsidSect="005256C5">
          <w:footerReference w:type="default" r:id="rId10"/>
          <w:pgSz w:w="11900" w:h="16850"/>
          <w:pgMar w:top="851" w:right="1100" w:bottom="680" w:left="1180" w:header="0" w:footer="980" w:gutter="0"/>
          <w:cols w:space="720"/>
          <w:docGrid w:linePitch="299"/>
        </w:sectPr>
      </w:pPr>
    </w:p>
    <w:p w:rsidR="00FF7EDE" w:rsidRDefault="00FF7EDE" w:rsidP="00DC5042">
      <w:pPr>
        <w:jc w:val="both"/>
        <w:rPr>
          <w:sz w:val="28"/>
          <w:szCs w:val="28"/>
        </w:rPr>
      </w:pPr>
    </w:p>
    <w:p w:rsidR="007F11A8" w:rsidRDefault="007F11A8" w:rsidP="00DC5042">
      <w:pPr>
        <w:jc w:val="both"/>
        <w:rPr>
          <w:sz w:val="28"/>
          <w:szCs w:val="28"/>
        </w:rPr>
      </w:pPr>
    </w:p>
    <w:p w:rsidR="007F11A8" w:rsidRPr="00D3749E" w:rsidRDefault="007F11A8" w:rsidP="007F11A8">
      <w:pPr>
        <w:pStyle w:val="1"/>
        <w:spacing w:before="90" w:line="274" w:lineRule="exact"/>
        <w:ind w:left="5856"/>
        <w:rPr>
          <w:sz w:val="28"/>
          <w:szCs w:val="28"/>
        </w:rPr>
      </w:pPr>
      <w:r w:rsidRPr="00D3749E">
        <w:rPr>
          <w:sz w:val="28"/>
          <w:szCs w:val="28"/>
        </w:rPr>
        <w:t>Календарь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праздников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в</w:t>
      </w:r>
      <w:r w:rsidRPr="00D3749E">
        <w:rPr>
          <w:spacing w:val="-2"/>
          <w:sz w:val="28"/>
          <w:szCs w:val="28"/>
        </w:rPr>
        <w:t xml:space="preserve"> МБ</w:t>
      </w:r>
      <w:r w:rsidRPr="00D3749E">
        <w:rPr>
          <w:sz w:val="28"/>
          <w:szCs w:val="28"/>
        </w:rPr>
        <w:t>ДОУ</w:t>
      </w:r>
    </w:p>
    <w:p w:rsidR="007F11A8" w:rsidRDefault="007F11A8" w:rsidP="007F11A8">
      <w:pPr>
        <w:pStyle w:val="a3"/>
        <w:ind w:left="212" w:right="933"/>
        <w:jc w:val="center"/>
        <w:rPr>
          <w:spacing w:val="-1"/>
          <w:sz w:val="28"/>
          <w:szCs w:val="28"/>
        </w:rPr>
      </w:pPr>
      <w:r w:rsidRPr="00D3749E">
        <w:rPr>
          <w:sz w:val="28"/>
          <w:szCs w:val="28"/>
        </w:rPr>
        <w:t>В течение учебного года в МБДОУ планируются мероприятия в соответствии с календарными праздниками российского и международного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значения.</w:t>
      </w:r>
    </w:p>
    <w:p w:rsidR="007F11A8" w:rsidRPr="00D3749E" w:rsidRDefault="007F11A8" w:rsidP="007F11A8">
      <w:pPr>
        <w:pStyle w:val="a3"/>
        <w:ind w:left="212" w:right="933"/>
        <w:jc w:val="center"/>
        <w:rPr>
          <w:sz w:val="28"/>
          <w:szCs w:val="28"/>
        </w:rPr>
      </w:pPr>
      <w:r w:rsidRPr="00D3749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перспективное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планирование «Календарь</w:t>
      </w:r>
      <w:r>
        <w:rPr>
          <w:sz w:val="28"/>
          <w:szCs w:val="28"/>
        </w:rPr>
        <w:t xml:space="preserve"> </w:t>
      </w:r>
      <w:r w:rsidRPr="00D3749E">
        <w:rPr>
          <w:sz w:val="28"/>
          <w:szCs w:val="28"/>
        </w:rPr>
        <w:t>праздников».</w:t>
      </w:r>
    </w:p>
    <w:p w:rsidR="007F11A8" w:rsidRPr="00D3749E" w:rsidRDefault="007F11A8" w:rsidP="007F11A8">
      <w:pPr>
        <w:pStyle w:val="a3"/>
        <w:spacing w:before="6"/>
        <w:ind w:left="0"/>
        <w:rPr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073"/>
        <w:gridCol w:w="2426"/>
        <w:gridCol w:w="2394"/>
        <w:gridCol w:w="2238"/>
      </w:tblGrid>
      <w:tr w:rsidR="007F11A8" w:rsidTr="00EA5A03">
        <w:trPr>
          <w:trHeight w:val="821"/>
        </w:trPr>
        <w:tc>
          <w:tcPr>
            <w:tcW w:w="2892" w:type="dxa"/>
          </w:tcPr>
          <w:p w:rsidR="007F11A8" w:rsidRDefault="007F11A8" w:rsidP="00844755">
            <w:pPr>
              <w:pStyle w:val="TableParagraph"/>
              <w:spacing w:before="6" w:line="247" w:lineRule="auto"/>
              <w:ind w:right="780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Название </w:t>
            </w:r>
            <w:r>
              <w:rPr>
                <w:sz w:val="23"/>
              </w:rPr>
              <w:t>праздника (события)</w:t>
            </w:r>
          </w:p>
        </w:tc>
        <w:tc>
          <w:tcPr>
            <w:tcW w:w="5073" w:type="dxa"/>
          </w:tcPr>
          <w:p w:rsidR="007F11A8" w:rsidRDefault="007F11A8" w:rsidP="00844755">
            <w:pPr>
              <w:pStyle w:val="TableParagraph"/>
              <w:spacing w:line="232" w:lineRule="exact"/>
              <w:ind w:left="924"/>
              <w:jc w:val="center"/>
              <w:rPr>
                <w:sz w:val="23"/>
              </w:rPr>
            </w:pPr>
            <w:r>
              <w:rPr>
                <w:sz w:val="23"/>
              </w:rPr>
              <w:t>Краткая информационная справка</w:t>
            </w:r>
          </w:p>
        </w:tc>
        <w:tc>
          <w:tcPr>
            <w:tcW w:w="2426" w:type="dxa"/>
          </w:tcPr>
          <w:p w:rsidR="007F11A8" w:rsidRPr="00D3749E" w:rsidRDefault="007F11A8" w:rsidP="00844755">
            <w:pPr>
              <w:pStyle w:val="TableParagraph"/>
              <w:spacing w:before="6" w:line="247" w:lineRule="auto"/>
              <w:ind w:left="262" w:right="250" w:hanging="3"/>
              <w:jc w:val="center"/>
              <w:rPr>
                <w:sz w:val="23"/>
              </w:rPr>
            </w:pPr>
            <w:r w:rsidRPr="00D3749E">
              <w:rPr>
                <w:sz w:val="23"/>
              </w:rPr>
              <w:t>Рекомендуемое</w:t>
            </w:r>
            <w:r>
              <w:rPr>
                <w:sz w:val="23"/>
              </w:rPr>
              <w:t xml:space="preserve"> </w:t>
            </w:r>
            <w:r w:rsidRPr="00D3749E">
              <w:rPr>
                <w:sz w:val="23"/>
              </w:rPr>
              <w:t>время</w:t>
            </w:r>
            <w:r>
              <w:rPr>
                <w:sz w:val="23"/>
              </w:rPr>
              <w:t xml:space="preserve"> </w:t>
            </w:r>
            <w:r w:rsidRPr="00D3749E">
              <w:rPr>
                <w:sz w:val="23"/>
              </w:rPr>
              <w:t>проведения</w:t>
            </w:r>
          </w:p>
          <w:p w:rsidR="007F11A8" w:rsidRPr="00D3749E" w:rsidRDefault="007F11A8" w:rsidP="00844755">
            <w:pPr>
              <w:pStyle w:val="TableParagraph"/>
              <w:spacing w:before="3" w:line="247" w:lineRule="exact"/>
              <w:ind w:left="111" w:right="99"/>
              <w:jc w:val="center"/>
              <w:rPr>
                <w:sz w:val="23"/>
              </w:rPr>
            </w:pPr>
            <w:r w:rsidRPr="00D3749E">
              <w:rPr>
                <w:sz w:val="23"/>
              </w:rPr>
              <w:t>праздник</w:t>
            </w:r>
            <w:proofErr w:type="gramStart"/>
            <w:r w:rsidRPr="00D3749E">
              <w:rPr>
                <w:sz w:val="23"/>
              </w:rPr>
              <w:t>а(</w:t>
            </w:r>
            <w:proofErr w:type="gramEnd"/>
            <w:r w:rsidRPr="00D3749E">
              <w:rPr>
                <w:sz w:val="23"/>
              </w:rPr>
              <w:t>события)</w:t>
            </w:r>
          </w:p>
        </w:tc>
        <w:tc>
          <w:tcPr>
            <w:tcW w:w="2394" w:type="dxa"/>
          </w:tcPr>
          <w:p w:rsidR="007F11A8" w:rsidRDefault="007F11A8" w:rsidP="00844755">
            <w:pPr>
              <w:pStyle w:val="TableParagraph"/>
              <w:spacing w:before="6" w:line="247" w:lineRule="auto"/>
              <w:ind w:left="626" w:right="310" w:hanging="288"/>
              <w:jc w:val="center"/>
              <w:rPr>
                <w:sz w:val="23"/>
              </w:rPr>
            </w:pPr>
            <w:r>
              <w:rPr>
                <w:sz w:val="23"/>
              </w:rPr>
              <w:t>Форма проведения мероприятия</w:t>
            </w:r>
          </w:p>
        </w:tc>
        <w:tc>
          <w:tcPr>
            <w:tcW w:w="2238" w:type="dxa"/>
          </w:tcPr>
          <w:p w:rsidR="007F11A8" w:rsidRDefault="007F11A8" w:rsidP="00844755">
            <w:pPr>
              <w:pStyle w:val="TableParagraph"/>
              <w:spacing w:before="6" w:line="252" w:lineRule="auto"/>
              <w:ind w:left="485" w:right="141" w:hanging="320"/>
              <w:jc w:val="center"/>
              <w:rPr>
                <w:sz w:val="23"/>
              </w:rPr>
            </w:pPr>
            <w:r>
              <w:rPr>
                <w:sz w:val="23"/>
              </w:rPr>
              <w:t>Ответственный за проведение</w:t>
            </w:r>
          </w:p>
        </w:tc>
      </w:tr>
      <w:tr w:rsidR="007F11A8" w:rsidTr="007F11A8">
        <w:trPr>
          <w:trHeight w:val="253"/>
        </w:trPr>
        <w:tc>
          <w:tcPr>
            <w:tcW w:w="15023" w:type="dxa"/>
            <w:gridSpan w:val="5"/>
          </w:tcPr>
          <w:p w:rsidR="007F11A8" w:rsidRDefault="007F11A8" w:rsidP="00844755">
            <w:pPr>
              <w:pStyle w:val="TableParagraph"/>
              <w:spacing w:before="1" w:line="233" w:lineRule="exact"/>
              <w:ind w:right="6876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7F11A8" w:rsidTr="00EA5A03">
        <w:trPr>
          <w:trHeight w:val="1770"/>
        </w:trPr>
        <w:tc>
          <w:tcPr>
            <w:tcW w:w="2892" w:type="dxa"/>
            <w:vMerge w:val="restart"/>
          </w:tcPr>
          <w:p w:rsidR="007F11A8" w:rsidRDefault="007F11A8" w:rsidP="007F11A8">
            <w:pPr>
              <w:pStyle w:val="TableParagraph"/>
              <w:spacing w:line="247" w:lineRule="exact"/>
              <w:jc w:val="center"/>
            </w:pPr>
            <w:r>
              <w:t>День знаний</w:t>
            </w:r>
          </w:p>
        </w:tc>
        <w:tc>
          <w:tcPr>
            <w:tcW w:w="5073" w:type="dxa"/>
          </w:tcPr>
          <w:p w:rsidR="007F11A8" w:rsidRPr="00D3749E" w:rsidRDefault="007F11A8" w:rsidP="007F11A8">
            <w:pPr>
              <w:pStyle w:val="TableParagraph"/>
              <w:spacing w:line="242" w:lineRule="auto"/>
              <w:ind w:left="110" w:right="521"/>
            </w:pPr>
            <w:r w:rsidRPr="00D3749E">
              <w:t>1 сентября- настоящий праздник для миллионов</w:t>
            </w:r>
            <w:r>
              <w:t xml:space="preserve"> </w:t>
            </w:r>
            <w:r w:rsidRPr="00D3749E">
              <w:t>россиян,</w:t>
            </w:r>
            <w:r>
              <w:t xml:space="preserve"> </w:t>
            </w:r>
            <w:r w:rsidRPr="00D3749E">
              <w:t>которые</w:t>
            </w:r>
            <w:r>
              <w:t xml:space="preserve"> </w:t>
            </w:r>
            <w:r w:rsidRPr="00D3749E">
              <w:t>садятся за</w:t>
            </w:r>
            <w:r>
              <w:t xml:space="preserve"> </w:t>
            </w:r>
            <w:r w:rsidRPr="00D3749E">
              <w:t>парты в</w:t>
            </w:r>
            <w:r>
              <w:t xml:space="preserve"> </w:t>
            </w:r>
            <w:r w:rsidRPr="00D3749E">
              <w:t>школах,</w:t>
            </w:r>
          </w:p>
          <w:p w:rsidR="007F11A8" w:rsidRPr="00D3749E" w:rsidRDefault="007F11A8" w:rsidP="007F11A8">
            <w:pPr>
              <w:pStyle w:val="TableParagraph"/>
              <w:ind w:left="110" w:right="389"/>
            </w:pPr>
            <w:r w:rsidRPr="00D3749E">
              <w:t xml:space="preserve">средних или высших учебных </w:t>
            </w:r>
            <w:proofErr w:type="gramStart"/>
            <w:r w:rsidRPr="00D3749E">
              <w:t>заведениях</w:t>
            </w:r>
            <w:proofErr w:type="gramEnd"/>
            <w:r w:rsidRPr="00D3749E">
              <w:t>. С 1984</w:t>
            </w:r>
            <w:r w:rsidR="009771C5">
              <w:t xml:space="preserve"> </w:t>
            </w:r>
            <w:r w:rsidRPr="00D3749E">
              <w:t>года он официально учреждён как День знаний.</w:t>
            </w:r>
            <w:r>
              <w:t xml:space="preserve"> </w:t>
            </w:r>
            <w:r w:rsidRPr="00D3749E">
              <w:t>Особенно радостно - с букетами цветов, первым</w:t>
            </w:r>
            <w:r>
              <w:t xml:space="preserve"> </w:t>
            </w:r>
            <w:r w:rsidRPr="00D3749E">
              <w:t>звонком,</w:t>
            </w:r>
            <w:r>
              <w:t xml:space="preserve"> </w:t>
            </w:r>
            <w:r w:rsidRPr="00D3749E">
              <w:t>торжественной</w:t>
            </w:r>
            <w:r>
              <w:t xml:space="preserve"> </w:t>
            </w:r>
            <w:r w:rsidRPr="00D3749E">
              <w:t>линейкой -праздник</w:t>
            </w:r>
          </w:p>
          <w:p w:rsidR="007F11A8" w:rsidRPr="00D3749E" w:rsidRDefault="007F11A8" w:rsidP="007F11A8">
            <w:pPr>
              <w:pStyle w:val="TableParagraph"/>
              <w:spacing w:line="238" w:lineRule="exact"/>
              <w:ind w:left="110"/>
            </w:pPr>
            <w:r w:rsidRPr="00D3749E">
              <w:t>отмечают</w:t>
            </w:r>
            <w:r>
              <w:t xml:space="preserve"> </w:t>
            </w:r>
            <w:r w:rsidRPr="00D3749E">
              <w:t>в</w:t>
            </w:r>
            <w:r>
              <w:t xml:space="preserve"> </w:t>
            </w:r>
            <w:r w:rsidRPr="00D3749E">
              <w:t>школах.</w:t>
            </w:r>
          </w:p>
        </w:tc>
        <w:tc>
          <w:tcPr>
            <w:tcW w:w="2426" w:type="dxa"/>
            <w:vMerge w:val="restart"/>
          </w:tcPr>
          <w:p w:rsidR="007F11A8" w:rsidRPr="00FB25F3" w:rsidRDefault="007F11A8" w:rsidP="007F11A8">
            <w:pPr>
              <w:pStyle w:val="TableParagraph"/>
              <w:spacing w:line="247" w:lineRule="exact"/>
              <w:ind w:left="110"/>
            </w:pPr>
            <w:r>
              <w:t>Первая недели</w:t>
            </w:r>
          </w:p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t>1сентября</w:t>
            </w:r>
          </w:p>
        </w:tc>
        <w:tc>
          <w:tcPr>
            <w:tcW w:w="2394" w:type="dxa"/>
          </w:tcPr>
          <w:p w:rsidR="007F11A8" w:rsidRPr="00D3749E" w:rsidRDefault="00844755" w:rsidP="00433FEA">
            <w:pPr>
              <w:pStyle w:val="TableParagraph"/>
              <w:spacing w:line="242" w:lineRule="auto"/>
              <w:ind w:left="108" w:right="-113"/>
            </w:pPr>
            <w:r>
              <w:t>Ознакомительный</w:t>
            </w:r>
            <w:r w:rsidR="007F11A8" w:rsidRPr="00D3749E">
              <w:t xml:space="preserve"> игровой</w:t>
            </w:r>
            <w:r w:rsidR="007F11A8">
              <w:t xml:space="preserve"> </w:t>
            </w:r>
            <w:proofErr w:type="spellStart"/>
            <w:r w:rsidR="007F11A8" w:rsidRPr="00D3749E">
              <w:t>Квест</w:t>
            </w:r>
            <w:proofErr w:type="spellEnd"/>
            <w:r w:rsidR="007F11A8" w:rsidRPr="00D3749E">
              <w:t>,</w:t>
            </w:r>
          </w:p>
          <w:p w:rsidR="007F11A8" w:rsidRPr="00D3749E" w:rsidRDefault="007F11A8" w:rsidP="00433FEA">
            <w:pPr>
              <w:pStyle w:val="TableParagraph"/>
              <w:ind w:left="108" w:right="477"/>
            </w:pPr>
            <w:r w:rsidRPr="00D3749E">
              <w:t xml:space="preserve">экскурсия </w:t>
            </w:r>
            <w:r w:rsidR="00844755">
              <w:t xml:space="preserve">в </w:t>
            </w:r>
            <w:r w:rsidRPr="00D3749E">
              <w:t>школу с</w:t>
            </w:r>
            <w:r>
              <w:t xml:space="preserve"> </w:t>
            </w:r>
            <w:r w:rsidRPr="00D3749E">
              <w:t>родителями</w:t>
            </w:r>
          </w:p>
        </w:tc>
        <w:tc>
          <w:tcPr>
            <w:tcW w:w="2238" w:type="dxa"/>
          </w:tcPr>
          <w:p w:rsidR="007F11A8" w:rsidRDefault="00844755" w:rsidP="007F11A8">
            <w:pPr>
              <w:pStyle w:val="TableParagraph"/>
              <w:spacing w:line="242" w:lineRule="auto"/>
              <w:ind w:left="108" w:right="625"/>
            </w:pPr>
            <w:r>
              <w:t>Музыкальн</w:t>
            </w:r>
            <w:r w:rsidR="007F11A8">
              <w:t>ый руководитель</w:t>
            </w:r>
          </w:p>
        </w:tc>
      </w:tr>
      <w:tr w:rsidR="007F11A8" w:rsidTr="00EA5A03">
        <w:trPr>
          <w:trHeight w:val="1770"/>
        </w:trPr>
        <w:tc>
          <w:tcPr>
            <w:tcW w:w="2892" w:type="dxa"/>
            <w:vMerge/>
          </w:tcPr>
          <w:p w:rsidR="007F11A8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073" w:type="dxa"/>
          </w:tcPr>
          <w:p w:rsidR="007F11A8" w:rsidRPr="00FB25F3" w:rsidRDefault="007F11A8" w:rsidP="007F11A8">
            <w:pPr>
              <w:pStyle w:val="TableParagraph"/>
              <w:spacing w:line="242" w:lineRule="auto"/>
              <w:ind w:left="110" w:right="521"/>
            </w:pPr>
            <w:r w:rsidRPr="00FB25F3">
              <w:t>1 сентября 1812 г. - в Симферополе состоялось торжественное открытие мужской казенной гимназии (ныне гимназия №1 им И.В. Курчатова).</w:t>
            </w:r>
          </w:p>
          <w:p w:rsidR="007F11A8" w:rsidRPr="00FB25F3" w:rsidRDefault="007F11A8" w:rsidP="007F11A8">
            <w:pPr>
              <w:pStyle w:val="TableParagraph"/>
              <w:spacing w:line="242" w:lineRule="auto"/>
              <w:ind w:left="110" w:right="521"/>
            </w:pPr>
            <w:r w:rsidRPr="00FB25F3">
              <w:t>В разные годы гимназию окончили многие выдающиеся люди, достигшие мирового признания – И. Айвазовский, А. Спендиаров, И. Курчатов, И. Гаспринский и другие видные деятели науки и культуры.</w:t>
            </w:r>
          </w:p>
        </w:tc>
        <w:tc>
          <w:tcPr>
            <w:tcW w:w="2426" w:type="dxa"/>
            <w:vMerge/>
          </w:tcPr>
          <w:p w:rsidR="007F11A8" w:rsidRPr="00FB25F3" w:rsidRDefault="007F11A8" w:rsidP="007F11A8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394" w:type="dxa"/>
          </w:tcPr>
          <w:p w:rsidR="007F11A8" w:rsidRPr="00FB25F3" w:rsidRDefault="007F11A8" w:rsidP="007F11A8">
            <w:pPr>
              <w:pStyle w:val="TableParagraph"/>
              <w:spacing w:line="242" w:lineRule="auto"/>
              <w:ind w:left="108" w:right="669"/>
            </w:pPr>
            <w:r>
              <w:t>Ознакомительный</w:t>
            </w:r>
          </w:p>
        </w:tc>
        <w:tc>
          <w:tcPr>
            <w:tcW w:w="2238" w:type="dxa"/>
          </w:tcPr>
          <w:p w:rsidR="007F11A8" w:rsidRPr="00FB25F3" w:rsidRDefault="009771C5" w:rsidP="009771C5">
            <w:pPr>
              <w:pStyle w:val="TableParagraph"/>
              <w:spacing w:line="242" w:lineRule="auto"/>
              <w:ind w:left="0" w:right="625"/>
            </w:pPr>
            <w:r>
              <w:t>Воспитатель</w:t>
            </w:r>
          </w:p>
        </w:tc>
      </w:tr>
      <w:tr w:rsidR="007F11A8" w:rsidTr="00EA5A03">
        <w:trPr>
          <w:trHeight w:val="1770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073" w:type="dxa"/>
          </w:tcPr>
          <w:p w:rsidR="007F11A8" w:rsidRPr="00FB25F3" w:rsidRDefault="007F11A8" w:rsidP="007F11A8">
            <w:pPr>
              <w:pStyle w:val="TableParagraph"/>
              <w:spacing w:line="242" w:lineRule="auto"/>
              <w:ind w:left="110" w:right="521"/>
            </w:pPr>
            <w:r w:rsidRPr="00FB25F3">
              <w:t>2 сентября в Вооруженных Силах Российской Федерации отмечается День российской гвардии.</w:t>
            </w:r>
          </w:p>
          <w:p w:rsidR="007F11A8" w:rsidRPr="00FB25F3" w:rsidRDefault="007F11A8" w:rsidP="007F11A8">
            <w:pPr>
              <w:pStyle w:val="TableParagraph"/>
              <w:spacing w:line="242" w:lineRule="auto"/>
              <w:ind w:left="110" w:right="521"/>
            </w:pPr>
            <w:r w:rsidRPr="00FB25F3">
              <w:t>Этот памятный день ВС РФ установлен в 2000 году указом Президента России Владимира Путина в связи с 300-летним юбилеем российской гвардии.</w:t>
            </w:r>
          </w:p>
        </w:tc>
        <w:tc>
          <w:tcPr>
            <w:tcW w:w="2426" w:type="dxa"/>
          </w:tcPr>
          <w:p w:rsidR="007F11A8" w:rsidRPr="00FB25F3" w:rsidRDefault="007F11A8" w:rsidP="007F11A8">
            <w:pPr>
              <w:pStyle w:val="TableParagraph"/>
              <w:spacing w:line="247" w:lineRule="exact"/>
              <w:ind w:left="110"/>
            </w:pPr>
            <w:r>
              <w:t>2 сентября</w:t>
            </w:r>
          </w:p>
        </w:tc>
        <w:tc>
          <w:tcPr>
            <w:tcW w:w="2394" w:type="dxa"/>
          </w:tcPr>
          <w:p w:rsidR="007F11A8" w:rsidRPr="00FB25F3" w:rsidRDefault="007F11A8" w:rsidP="007F11A8">
            <w:pPr>
              <w:pStyle w:val="TableParagraph"/>
              <w:spacing w:line="242" w:lineRule="auto"/>
              <w:ind w:left="108" w:right="669"/>
            </w:pPr>
            <w:r>
              <w:t>Ознакомительный</w:t>
            </w:r>
          </w:p>
        </w:tc>
        <w:tc>
          <w:tcPr>
            <w:tcW w:w="2238" w:type="dxa"/>
          </w:tcPr>
          <w:p w:rsidR="007F11A8" w:rsidRPr="00FB25F3" w:rsidRDefault="009771C5" w:rsidP="009771C5">
            <w:pPr>
              <w:pStyle w:val="TableParagraph"/>
              <w:spacing w:line="242" w:lineRule="auto"/>
              <w:ind w:left="0" w:right="625"/>
            </w:pPr>
            <w:r>
              <w:t>Воспитатель</w:t>
            </w:r>
          </w:p>
        </w:tc>
      </w:tr>
      <w:tr w:rsidR="007F11A8" w:rsidRPr="004B653A" w:rsidTr="00EA5A03">
        <w:trPr>
          <w:trHeight w:val="274"/>
        </w:trPr>
        <w:tc>
          <w:tcPr>
            <w:tcW w:w="2892" w:type="dxa"/>
            <w:shd w:val="clear" w:color="auto" w:fill="F2F2F2" w:themeFill="background1" w:themeFillShade="F2"/>
          </w:tcPr>
          <w:p w:rsidR="007F11A8" w:rsidRPr="004B653A" w:rsidRDefault="007F11A8" w:rsidP="007F11A8">
            <w:pPr>
              <w:pStyle w:val="TableParagraph"/>
              <w:ind w:left="0"/>
              <w:rPr>
                <w:sz w:val="6"/>
                <w:szCs w:val="6"/>
              </w:rPr>
            </w:pPr>
          </w:p>
        </w:tc>
        <w:tc>
          <w:tcPr>
            <w:tcW w:w="5073" w:type="dxa"/>
            <w:shd w:val="clear" w:color="auto" w:fill="F2F2F2" w:themeFill="background1" w:themeFillShade="F2"/>
          </w:tcPr>
          <w:p w:rsidR="007F11A8" w:rsidRPr="004B653A" w:rsidRDefault="007F11A8" w:rsidP="007F11A8">
            <w:pPr>
              <w:pStyle w:val="TableParagraph"/>
              <w:ind w:left="0"/>
              <w:rPr>
                <w:sz w:val="6"/>
                <w:szCs w:val="6"/>
              </w:rPr>
            </w:pPr>
          </w:p>
        </w:tc>
        <w:tc>
          <w:tcPr>
            <w:tcW w:w="2426" w:type="dxa"/>
            <w:shd w:val="clear" w:color="auto" w:fill="F2F2F2" w:themeFill="background1" w:themeFillShade="F2"/>
          </w:tcPr>
          <w:p w:rsidR="007F11A8" w:rsidRPr="004B653A" w:rsidRDefault="007F11A8" w:rsidP="007F11A8">
            <w:pPr>
              <w:pStyle w:val="TableParagraph"/>
              <w:ind w:left="0"/>
              <w:rPr>
                <w:sz w:val="6"/>
                <w:szCs w:val="6"/>
              </w:rPr>
            </w:pPr>
          </w:p>
        </w:tc>
        <w:tc>
          <w:tcPr>
            <w:tcW w:w="2394" w:type="dxa"/>
            <w:shd w:val="clear" w:color="auto" w:fill="F2F2F2" w:themeFill="background1" w:themeFillShade="F2"/>
          </w:tcPr>
          <w:p w:rsidR="007F11A8" w:rsidRPr="004B653A" w:rsidRDefault="007F11A8" w:rsidP="007F11A8">
            <w:pPr>
              <w:pStyle w:val="TableParagraph"/>
              <w:ind w:left="0"/>
              <w:rPr>
                <w:sz w:val="6"/>
                <w:szCs w:val="6"/>
              </w:rPr>
            </w:pPr>
          </w:p>
        </w:tc>
        <w:tc>
          <w:tcPr>
            <w:tcW w:w="2238" w:type="dxa"/>
            <w:shd w:val="clear" w:color="auto" w:fill="F2F2F2" w:themeFill="background1" w:themeFillShade="F2"/>
          </w:tcPr>
          <w:p w:rsidR="007F11A8" w:rsidRPr="004B653A" w:rsidRDefault="007F11A8" w:rsidP="007F11A8">
            <w:pPr>
              <w:pStyle w:val="TableParagraph"/>
              <w:ind w:left="0"/>
              <w:rPr>
                <w:sz w:val="6"/>
                <w:szCs w:val="6"/>
              </w:rPr>
            </w:pPr>
          </w:p>
        </w:tc>
      </w:tr>
      <w:tr w:rsidR="007F11A8" w:rsidTr="00EA5A03">
        <w:trPr>
          <w:trHeight w:val="758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7" w:lineRule="exact"/>
            </w:pPr>
            <w:r>
              <w:t>Неделя безопасности</w:t>
            </w:r>
          </w:p>
        </w:tc>
        <w:tc>
          <w:tcPr>
            <w:tcW w:w="5073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t>«Дети и ПДД»</w:t>
            </w:r>
          </w:p>
        </w:tc>
        <w:tc>
          <w:tcPr>
            <w:tcW w:w="2426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t>2-янеделясентября</w:t>
            </w:r>
          </w:p>
        </w:tc>
        <w:tc>
          <w:tcPr>
            <w:tcW w:w="2394" w:type="dxa"/>
          </w:tcPr>
          <w:p w:rsidR="007F11A8" w:rsidRDefault="007F11A8" w:rsidP="007F11A8">
            <w:pPr>
              <w:pStyle w:val="TableParagraph"/>
              <w:spacing w:line="247" w:lineRule="exact"/>
              <w:ind w:left="108"/>
            </w:pPr>
            <w:r>
              <w:t>-спортивный праздник</w:t>
            </w:r>
          </w:p>
        </w:tc>
        <w:tc>
          <w:tcPr>
            <w:tcW w:w="2238" w:type="dxa"/>
          </w:tcPr>
          <w:p w:rsidR="007F11A8" w:rsidRPr="00D3749E" w:rsidRDefault="00B95345" w:rsidP="009771C5">
            <w:pPr>
              <w:pStyle w:val="TableParagraph"/>
              <w:spacing w:line="234" w:lineRule="exact"/>
              <w:ind w:left="0"/>
            </w:pPr>
            <w:r>
              <w:t>Воспитатель</w:t>
            </w:r>
          </w:p>
        </w:tc>
      </w:tr>
      <w:tr w:rsidR="007F11A8" w:rsidTr="00EA5A03">
        <w:trPr>
          <w:trHeight w:val="758"/>
        </w:trPr>
        <w:tc>
          <w:tcPr>
            <w:tcW w:w="2892" w:type="dxa"/>
          </w:tcPr>
          <w:p w:rsidR="007F11A8" w:rsidRPr="00894261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073" w:type="dxa"/>
          </w:tcPr>
          <w:p w:rsidR="007F11A8" w:rsidRPr="00FB25F3" w:rsidRDefault="007F11A8" w:rsidP="007F11A8">
            <w:pPr>
              <w:pStyle w:val="TableParagraph"/>
              <w:spacing w:line="247" w:lineRule="exact"/>
              <w:ind w:left="110"/>
            </w:pPr>
            <w:r w:rsidRPr="00FB25F3">
              <w:t>Всемирный День уничтожения военной игрушки (День отказа от военной игрушки) отмечается с 1988 года и призван заменить игрушки военной тематики не связанными с войной. Идея проведения Всемирного дня уничтожения военной игрушки принадлежит Всемирной Ассоциации помощи сиротам и детям, лишенным родительской опеки</w:t>
            </w:r>
          </w:p>
        </w:tc>
        <w:tc>
          <w:tcPr>
            <w:tcW w:w="2426" w:type="dxa"/>
          </w:tcPr>
          <w:p w:rsidR="007F11A8" w:rsidRPr="00FB25F3" w:rsidRDefault="007F11A8" w:rsidP="007F11A8">
            <w:pPr>
              <w:pStyle w:val="TableParagraph"/>
              <w:spacing w:line="247" w:lineRule="exact"/>
              <w:ind w:left="110"/>
            </w:pPr>
            <w:r>
              <w:t xml:space="preserve">7 сентября </w:t>
            </w:r>
          </w:p>
        </w:tc>
        <w:tc>
          <w:tcPr>
            <w:tcW w:w="2394" w:type="dxa"/>
          </w:tcPr>
          <w:p w:rsidR="007F11A8" w:rsidRPr="00FB25F3" w:rsidRDefault="007F11A8" w:rsidP="007F11A8">
            <w:pPr>
              <w:pStyle w:val="TableParagraph"/>
              <w:spacing w:line="242" w:lineRule="auto"/>
              <w:ind w:left="108" w:right="669"/>
            </w:pPr>
            <w:r>
              <w:t>Ознакомительный</w:t>
            </w:r>
          </w:p>
        </w:tc>
        <w:tc>
          <w:tcPr>
            <w:tcW w:w="2238" w:type="dxa"/>
          </w:tcPr>
          <w:p w:rsidR="007F11A8" w:rsidRPr="00FB25F3" w:rsidRDefault="009771C5" w:rsidP="00B95345">
            <w:pPr>
              <w:pStyle w:val="TableParagraph"/>
              <w:spacing w:line="242" w:lineRule="auto"/>
              <w:ind w:left="0" w:right="625"/>
            </w:pPr>
            <w:r>
              <w:t>Воспитатель</w:t>
            </w:r>
          </w:p>
        </w:tc>
      </w:tr>
      <w:tr w:rsidR="009771C5" w:rsidTr="00EA5A03">
        <w:trPr>
          <w:trHeight w:val="758"/>
        </w:trPr>
        <w:tc>
          <w:tcPr>
            <w:tcW w:w="2892" w:type="dxa"/>
          </w:tcPr>
          <w:p w:rsidR="009771C5" w:rsidRDefault="009771C5" w:rsidP="009771C5">
            <w:pPr>
              <w:pStyle w:val="TableParagraph"/>
              <w:spacing w:line="247" w:lineRule="exact"/>
            </w:pPr>
          </w:p>
        </w:tc>
        <w:tc>
          <w:tcPr>
            <w:tcW w:w="5073" w:type="dxa"/>
          </w:tcPr>
          <w:p w:rsidR="009771C5" w:rsidRPr="00FB25F3" w:rsidRDefault="009771C5" w:rsidP="009771C5">
            <w:pPr>
              <w:pStyle w:val="TableParagraph"/>
              <w:spacing w:line="247" w:lineRule="exact"/>
              <w:ind w:left="110"/>
            </w:pPr>
            <w:r>
              <w:t>День</w:t>
            </w:r>
            <w:r w:rsidRPr="00FB25F3">
              <w:t xml:space="preserve"> рождения детского крымского писателя Владимира Орлова</w:t>
            </w:r>
          </w:p>
        </w:tc>
        <w:tc>
          <w:tcPr>
            <w:tcW w:w="2426" w:type="dxa"/>
          </w:tcPr>
          <w:p w:rsidR="009771C5" w:rsidRPr="00FB25F3" w:rsidRDefault="009771C5" w:rsidP="009771C5">
            <w:pPr>
              <w:pStyle w:val="TableParagraph"/>
              <w:spacing w:line="247" w:lineRule="exact"/>
              <w:ind w:left="110"/>
            </w:pPr>
            <w:r>
              <w:t xml:space="preserve">8 сентября </w:t>
            </w:r>
          </w:p>
        </w:tc>
        <w:tc>
          <w:tcPr>
            <w:tcW w:w="2394" w:type="dxa"/>
          </w:tcPr>
          <w:p w:rsidR="009771C5" w:rsidRPr="00FB25F3" w:rsidRDefault="009771C5" w:rsidP="009771C5">
            <w:pPr>
              <w:pStyle w:val="TableParagraph"/>
              <w:spacing w:line="242" w:lineRule="auto"/>
              <w:ind w:left="108" w:right="669"/>
            </w:pPr>
            <w:r>
              <w:t>Литературные гостиные,</w:t>
            </w:r>
            <w:r w:rsidRPr="008E4447">
              <w:t xml:space="preserve"> </w:t>
            </w:r>
            <w:r>
              <w:t xml:space="preserve"> конкурсы </w:t>
            </w:r>
            <w:r w:rsidRPr="008E4447">
              <w:t xml:space="preserve"> </w:t>
            </w:r>
            <w:r>
              <w:t>чтецов, экскурсии.</w:t>
            </w:r>
          </w:p>
        </w:tc>
        <w:tc>
          <w:tcPr>
            <w:tcW w:w="2238" w:type="dxa"/>
          </w:tcPr>
          <w:p w:rsidR="009771C5" w:rsidRDefault="009771C5" w:rsidP="009771C5">
            <w:r w:rsidRPr="00071A94">
              <w:t>Воспитатель</w:t>
            </w:r>
          </w:p>
        </w:tc>
      </w:tr>
      <w:tr w:rsidR="009771C5" w:rsidTr="00EA5A03">
        <w:trPr>
          <w:trHeight w:val="758"/>
        </w:trPr>
        <w:tc>
          <w:tcPr>
            <w:tcW w:w="2892" w:type="dxa"/>
          </w:tcPr>
          <w:p w:rsidR="009771C5" w:rsidRDefault="009771C5" w:rsidP="009771C5">
            <w:pPr>
              <w:pStyle w:val="TableParagraph"/>
              <w:spacing w:line="247" w:lineRule="exact"/>
            </w:pPr>
          </w:p>
        </w:tc>
        <w:tc>
          <w:tcPr>
            <w:tcW w:w="5073" w:type="dxa"/>
          </w:tcPr>
          <w:p w:rsidR="009771C5" w:rsidRPr="004B653A" w:rsidRDefault="009771C5" w:rsidP="009771C5">
            <w:pPr>
              <w:pStyle w:val="TableParagraph"/>
              <w:spacing w:line="247" w:lineRule="exact"/>
              <w:ind w:left="110"/>
            </w:pPr>
            <w:r w:rsidRPr="004B653A">
              <w:t>День памяти воинов, павших в Крымской войне 1853–1856 годов. Оборона Севастополя  длилась 349дней; Эта война России с коалицией стран в составе Великобритании, Франции, Турции и Сардинии, была вызвана столкновением их интересов в бассейне Черного моря, на Кавказе и Балканах.</w:t>
            </w:r>
          </w:p>
        </w:tc>
        <w:tc>
          <w:tcPr>
            <w:tcW w:w="2426" w:type="dxa"/>
          </w:tcPr>
          <w:p w:rsidR="009771C5" w:rsidRDefault="009771C5" w:rsidP="009771C5">
            <w:pPr>
              <w:pStyle w:val="TableParagraph"/>
              <w:spacing w:line="247" w:lineRule="exact"/>
              <w:ind w:left="110"/>
            </w:pPr>
            <w:r>
              <w:t>9 Сентябрь</w:t>
            </w:r>
          </w:p>
        </w:tc>
        <w:tc>
          <w:tcPr>
            <w:tcW w:w="2394" w:type="dxa"/>
          </w:tcPr>
          <w:p w:rsidR="009771C5" w:rsidRPr="00FB25F3" w:rsidRDefault="009771C5" w:rsidP="009771C5">
            <w:pPr>
              <w:pStyle w:val="TableParagraph"/>
              <w:spacing w:line="242" w:lineRule="auto"/>
              <w:ind w:left="108" w:right="669"/>
            </w:pPr>
            <w:r>
              <w:t>Ознакомительный</w:t>
            </w:r>
          </w:p>
        </w:tc>
        <w:tc>
          <w:tcPr>
            <w:tcW w:w="2238" w:type="dxa"/>
          </w:tcPr>
          <w:p w:rsidR="009771C5" w:rsidRDefault="009771C5" w:rsidP="009771C5">
            <w:r w:rsidRPr="00071A94">
              <w:t>Воспитатель</w:t>
            </w:r>
          </w:p>
        </w:tc>
      </w:tr>
      <w:tr w:rsidR="007F11A8" w:rsidTr="00EA5A03">
        <w:trPr>
          <w:trHeight w:val="2532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ind w:right="674"/>
            </w:pPr>
            <w:r>
              <w:lastRenderedPageBreak/>
              <w:t>Международный  день красоты</w:t>
            </w:r>
          </w:p>
        </w:tc>
        <w:tc>
          <w:tcPr>
            <w:tcW w:w="5073" w:type="dxa"/>
          </w:tcPr>
          <w:p w:rsidR="007F11A8" w:rsidRPr="004B653A" w:rsidRDefault="007F11A8" w:rsidP="007F11A8">
            <w:pPr>
              <w:pStyle w:val="TableParagraph"/>
              <w:ind w:left="110" w:right="242"/>
              <w:rPr>
                <w:sz w:val="24"/>
                <w:szCs w:val="24"/>
              </w:rPr>
            </w:pPr>
            <w:r w:rsidRPr="004B653A">
              <w:rPr>
                <w:sz w:val="24"/>
                <w:szCs w:val="24"/>
              </w:rPr>
              <w:t>Истина, Добро, Красота - важнейшие человеческие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ценности. Неиссякаемые источники красоты -природа, музыка, литература, изобразительное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искусство.</w:t>
            </w:r>
          </w:p>
          <w:p w:rsidR="007F11A8" w:rsidRPr="00F25E88" w:rsidRDefault="007F11A8" w:rsidP="007F11A8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4B653A">
              <w:rPr>
                <w:sz w:val="24"/>
                <w:szCs w:val="24"/>
              </w:rPr>
              <w:t>В мире людей зачастую больше ценится внутренняя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красота. Мы любуемся человеком обычной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наружности, если он добр, справедлив, милосерден.</w:t>
            </w:r>
            <w:r w:rsidRPr="00F25E88">
              <w:rPr>
                <w:sz w:val="24"/>
                <w:szCs w:val="24"/>
              </w:rPr>
              <w:t>ОфициальныйстатусмеждународногопраздникаДенькрасотыполучил в1995 году</w:t>
            </w:r>
          </w:p>
        </w:tc>
        <w:tc>
          <w:tcPr>
            <w:tcW w:w="2426" w:type="dxa"/>
          </w:tcPr>
          <w:p w:rsidR="007F11A8" w:rsidRDefault="007F11A8" w:rsidP="007F11A8">
            <w:pPr>
              <w:pStyle w:val="TableParagraph"/>
              <w:spacing w:line="249" w:lineRule="exact"/>
              <w:ind w:left="110"/>
            </w:pPr>
            <w:r>
              <w:t>3-янеделясентября</w:t>
            </w:r>
          </w:p>
        </w:tc>
        <w:tc>
          <w:tcPr>
            <w:tcW w:w="2394" w:type="dxa"/>
          </w:tcPr>
          <w:p w:rsidR="007F11A8" w:rsidRPr="00D3749E" w:rsidRDefault="007F11A8" w:rsidP="007F11A8">
            <w:pPr>
              <w:pStyle w:val="TableParagraph"/>
              <w:ind w:left="108" w:right="521"/>
            </w:pPr>
            <w:r w:rsidRPr="00D3749E">
              <w:t>общая (по детскому</w:t>
            </w:r>
            <w:r w:rsidRPr="008E4447">
              <w:t xml:space="preserve"> </w:t>
            </w:r>
            <w:r w:rsidRPr="00D3749E">
              <w:t>саду</w:t>
            </w:r>
            <w:proofErr w:type="gramStart"/>
            <w:r w:rsidRPr="00D3749E">
              <w:t>)в</w:t>
            </w:r>
            <w:proofErr w:type="gramEnd"/>
            <w:r w:rsidRPr="00D3749E">
              <w:t>ыставка</w:t>
            </w:r>
          </w:p>
          <w:p w:rsidR="007F11A8" w:rsidRPr="00D3749E" w:rsidRDefault="007F11A8" w:rsidP="007F11A8">
            <w:pPr>
              <w:pStyle w:val="TableParagraph"/>
              <w:ind w:left="108" w:right="302"/>
            </w:pPr>
            <w:r w:rsidRPr="00D3749E">
              <w:t>«Красота в жизни,</w:t>
            </w:r>
            <w:r w:rsidRPr="008E4447">
              <w:t xml:space="preserve"> </w:t>
            </w:r>
            <w:r w:rsidRPr="00D3749E">
              <w:t>природе</w:t>
            </w:r>
            <w:r w:rsidRPr="008E4447">
              <w:t xml:space="preserve"> </w:t>
            </w:r>
            <w:r w:rsidRPr="00D3749E">
              <w:t>и</w:t>
            </w:r>
            <w:r w:rsidRPr="008E4447">
              <w:t xml:space="preserve"> </w:t>
            </w:r>
            <w:r w:rsidRPr="00D3749E">
              <w:t>искусстве»:</w:t>
            </w:r>
            <w:r w:rsidRPr="008E4447">
              <w:t xml:space="preserve"> </w:t>
            </w:r>
            <w:r w:rsidRPr="00D3749E">
              <w:t>коллективное</w:t>
            </w:r>
            <w:r w:rsidRPr="008E4447">
              <w:t xml:space="preserve"> </w:t>
            </w:r>
            <w:r w:rsidRPr="00D3749E">
              <w:t>представление</w:t>
            </w:r>
          </w:p>
          <w:p w:rsidR="007F11A8" w:rsidRPr="00D3749E" w:rsidRDefault="007F11A8" w:rsidP="007F11A8">
            <w:pPr>
              <w:pStyle w:val="TableParagraph"/>
              <w:ind w:left="108" w:right="435"/>
            </w:pPr>
            <w:proofErr w:type="gramStart"/>
            <w:r w:rsidRPr="00D3749E">
              <w:t>экспонатов (осенний</w:t>
            </w:r>
            <w:r w:rsidRPr="008E4447">
              <w:t xml:space="preserve"> </w:t>
            </w:r>
            <w:r w:rsidRPr="00D3749E">
              <w:t>букет,</w:t>
            </w:r>
            <w:r w:rsidRPr="008E4447">
              <w:t xml:space="preserve"> </w:t>
            </w:r>
            <w:r w:rsidRPr="00D3749E">
              <w:t>поделки</w:t>
            </w:r>
            <w:r w:rsidRPr="008E4447">
              <w:t xml:space="preserve"> </w:t>
            </w:r>
            <w:r w:rsidRPr="00D3749E">
              <w:t>из</w:t>
            </w:r>
            <w:proofErr w:type="gramEnd"/>
          </w:p>
          <w:p w:rsidR="007F11A8" w:rsidRPr="00D3749E" w:rsidRDefault="007F11A8" w:rsidP="007F11A8">
            <w:pPr>
              <w:pStyle w:val="TableParagraph"/>
              <w:spacing w:line="252" w:lineRule="exact"/>
              <w:ind w:left="108" w:right="95"/>
            </w:pPr>
            <w:r w:rsidRPr="00D3749E">
              <w:t>природного материала ит. п.);</w:t>
            </w:r>
          </w:p>
        </w:tc>
        <w:tc>
          <w:tcPr>
            <w:tcW w:w="2238" w:type="dxa"/>
          </w:tcPr>
          <w:p w:rsidR="007F11A8" w:rsidRDefault="009771C5" w:rsidP="009771C5">
            <w:pPr>
              <w:pStyle w:val="TableParagraph"/>
              <w:ind w:left="0" w:right="759"/>
            </w:pPr>
            <w:r>
              <w:t>Воспитатель</w:t>
            </w:r>
          </w:p>
        </w:tc>
      </w:tr>
      <w:tr w:rsidR="007F11A8" w:rsidTr="00EA5A03">
        <w:trPr>
          <w:trHeight w:val="841"/>
        </w:trPr>
        <w:tc>
          <w:tcPr>
            <w:tcW w:w="2892" w:type="dxa"/>
          </w:tcPr>
          <w:p w:rsidR="007F11A8" w:rsidRPr="00D3749E" w:rsidRDefault="007F11A8" w:rsidP="007F11A8">
            <w:pPr>
              <w:pStyle w:val="TableParagraph"/>
              <w:ind w:right="637"/>
            </w:pPr>
            <w:r w:rsidRPr="00D3749E">
              <w:t>Дни финансовой</w:t>
            </w:r>
            <w:r w:rsidRPr="008E4447">
              <w:t xml:space="preserve"> </w:t>
            </w:r>
            <w:r w:rsidRPr="00D3749E">
              <w:t>грамотности (старший</w:t>
            </w:r>
            <w:r w:rsidRPr="008E4447">
              <w:t xml:space="preserve"> </w:t>
            </w:r>
            <w:r w:rsidRPr="00D3749E">
              <w:t>дошкольный</w:t>
            </w:r>
            <w:r w:rsidRPr="008E4447">
              <w:t xml:space="preserve"> </w:t>
            </w:r>
            <w:r w:rsidRPr="00D3749E">
              <w:t>возраст)</w:t>
            </w:r>
          </w:p>
        </w:tc>
        <w:tc>
          <w:tcPr>
            <w:tcW w:w="5073" w:type="dxa"/>
          </w:tcPr>
          <w:p w:rsidR="007F11A8" w:rsidRPr="004B653A" w:rsidRDefault="007F11A8" w:rsidP="007F11A8">
            <w:pPr>
              <w:pStyle w:val="TableParagraph"/>
              <w:ind w:left="110" w:right="547"/>
              <w:rPr>
                <w:sz w:val="24"/>
                <w:szCs w:val="24"/>
              </w:rPr>
            </w:pPr>
            <w:r w:rsidRPr="004B653A">
              <w:rPr>
                <w:sz w:val="24"/>
                <w:szCs w:val="24"/>
              </w:rPr>
              <w:t>По инициативе Центрального Банка России при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поддержке Минобрнауки России в Российской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Федерации проводятся Дни финансовой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грамотности,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рекомендуется</w:t>
            </w:r>
          </w:p>
          <w:p w:rsidR="007F11A8" w:rsidRPr="004B653A" w:rsidRDefault="007F11A8" w:rsidP="007F11A8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4B653A">
              <w:rPr>
                <w:sz w:val="24"/>
                <w:szCs w:val="24"/>
              </w:rPr>
              <w:t>организовать посещение финансовых организаций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(банков,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страховых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компаний,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пенсионных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фондов, фондовых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бирж,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музеев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денег), встречи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с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интересными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людьми в сфере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бизнеса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и финансов, а также провести занятие по финансовой</w:t>
            </w:r>
            <w:r w:rsidRPr="008E4447">
              <w:rPr>
                <w:sz w:val="24"/>
                <w:szCs w:val="24"/>
              </w:rPr>
              <w:t xml:space="preserve"> </w:t>
            </w:r>
            <w:r w:rsidRPr="004B653A">
              <w:rPr>
                <w:sz w:val="24"/>
                <w:szCs w:val="24"/>
              </w:rPr>
              <w:t>грамотности.</w:t>
            </w:r>
          </w:p>
        </w:tc>
        <w:tc>
          <w:tcPr>
            <w:tcW w:w="2426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t>3-янеделясентября</w:t>
            </w:r>
          </w:p>
        </w:tc>
        <w:tc>
          <w:tcPr>
            <w:tcW w:w="2394" w:type="dxa"/>
          </w:tcPr>
          <w:p w:rsidR="007F11A8" w:rsidRPr="00D3749E" w:rsidRDefault="007F11A8" w:rsidP="007F11A8">
            <w:pPr>
              <w:pStyle w:val="TableParagraph"/>
              <w:ind w:left="108" w:right="210"/>
            </w:pPr>
            <w:r w:rsidRPr="00D3749E">
              <w:t>НОД, викторины, игры</w:t>
            </w:r>
            <w:r w:rsidRPr="008E4447">
              <w:t xml:space="preserve"> </w:t>
            </w:r>
            <w:r w:rsidRPr="00D3749E">
              <w:t>на</w:t>
            </w:r>
            <w:r w:rsidRPr="008E4447">
              <w:t xml:space="preserve"> </w:t>
            </w:r>
            <w:r w:rsidRPr="00D3749E">
              <w:t>ИД, чтение</w:t>
            </w:r>
          </w:p>
          <w:p w:rsidR="007F11A8" w:rsidRPr="00D3749E" w:rsidRDefault="007F11A8" w:rsidP="007F11A8">
            <w:pPr>
              <w:pStyle w:val="TableParagraph"/>
              <w:ind w:left="108" w:right="841"/>
            </w:pPr>
            <w:r w:rsidRPr="00D3749E">
              <w:t>художественной</w:t>
            </w:r>
            <w:r w:rsidRPr="008E4447">
              <w:t xml:space="preserve"> </w:t>
            </w:r>
            <w:r w:rsidRPr="00D3749E">
              <w:t>литературы,</w:t>
            </w:r>
          </w:p>
          <w:p w:rsidR="007F11A8" w:rsidRPr="00D3749E" w:rsidRDefault="007F11A8" w:rsidP="007F11A8">
            <w:pPr>
              <w:pStyle w:val="TableParagraph"/>
              <w:spacing w:line="254" w:lineRule="exact"/>
              <w:ind w:left="108" w:right="108"/>
            </w:pPr>
            <w:r w:rsidRPr="00D3749E">
              <w:t>самостоятельная</w:t>
            </w:r>
            <w:r>
              <w:t xml:space="preserve"> </w:t>
            </w:r>
            <w:r w:rsidRPr="00D3749E">
              <w:t>покупка</w:t>
            </w:r>
            <w:r>
              <w:t xml:space="preserve"> </w:t>
            </w:r>
            <w:r w:rsidRPr="00D3749E">
              <w:t>в</w:t>
            </w:r>
            <w:r>
              <w:t xml:space="preserve"> </w:t>
            </w:r>
            <w:r w:rsidRPr="00D3749E">
              <w:t>магазине</w:t>
            </w:r>
            <w:r>
              <w:t xml:space="preserve"> </w:t>
            </w:r>
            <w:r w:rsidRPr="00D3749E">
              <w:t>(под контролем родителей)</w:t>
            </w:r>
          </w:p>
        </w:tc>
        <w:tc>
          <w:tcPr>
            <w:tcW w:w="2238" w:type="dxa"/>
          </w:tcPr>
          <w:p w:rsidR="007F11A8" w:rsidRPr="00D3749E" w:rsidRDefault="009771C5" w:rsidP="009771C5">
            <w:pPr>
              <w:pStyle w:val="TableParagraph"/>
              <w:ind w:left="108"/>
            </w:pPr>
            <w:r>
              <w:t>Воспитатель</w:t>
            </w:r>
          </w:p>
        </w:tc>
      </w:tr>
      <w:tr w:rsidR="007F11A8" w:rsidTr="00EA5A03">
        <w:trPr>
          <w:trHeight w:val="913"/>
        </w:trPr>
        <w:tc>
          <w:tcPr>
            <w:tcW w:w="2892" w:type="dxa"/>
          </w:tcPr>
          <w:p w:rsidR="007F11A8" w:rsidRPr="00894261" w:rsidRDefault="007F11A8" w:rsidP="007F11A8">
            <w:pPr>
              <w:pStyle w:val="TableParagraph"/>
              <w:ind w:right="637"/>
            </w:pPr>
          </w:p>
        </w:tc>
        <w:tc>
          <w:tcPr>
            <w:tcW w:w="5073" w:type="dxa"/>
          </w:tcPr>
          <w:p w:rsidR="007F11A8" w:rsidRPr="004B653A" w:rsidRDefault="007F11A8" w:rsidP="007F11A8">
            <w:pPr>
              <w:pStyle w:val="TableParagraph"/>
              <w:ind w:left="110" w:right="547"/>
              <w:rPr>
                <w:sz w:val="24"/>
                <w:szCs w:val="24"/>
              </w:rPr>
            </w:pPr>
            <w:r w:rsidRPr="004B653A">
              <w:rPr>
                <w:sz w:val="24"/>
                <w:szCs w:val="24"/>
              </w:rPr>
              <w:t>15 октября 1923 года— Открытие Крымскотатарского музыкально-драматического театра.</w:t>
            </w:r>
          </w:p>
        </w:tc>
        <w:tc>
          <w:tcPr>
            <w:tcW w:w="2426" w:type="dxa"/>
          </w:tcPr>
          <w:p w:rsidR="007F11A8" w:rsidRPr="004B653A" w:rsidRDefault="007F11A8" w:rsidP="007F11A8">
            <w:pPr>
              <w:pStyle w:val="TableParagraph"/>
              <w:spacing w:line="247" w:lineRule="exact"/>
              <w:ind w:left="110"/>
            </w:pPr>
            <w:r w:rsidRPr="004B653A">
              <w:t>15 октября</w:t>
            </w:r>
          </w:p>
        </w:tc>
        <w:tc>
          <w:tcPr>
            <w:tcW w:w="2394" w:type="dxa"/>
          </w:tcPr>
          <w:p w:rsidR="007F11A8" w:rsidRPr="004B653A" w:rsidRDefault="007F11A8" w:rsidP="007F11A8">
            <w:pPr>
              <w:pStyle w:val="TableParagraph"/>
              <w:ind w:left="108" w:right="210"/>
            </w:pPr>
            <w:r>
              <w:t xml:space="preserve">Виртуальная познавательная экскурсия </w:t>
            </w:r>
          </w:p>
        </w:tc>
        <w:tc>
          <w:tcPr>
            <w:tcW w:w="2238" w:type="dxa"/>
          </w:tcPr>
          <w:p w:rsidR="007F11A8" w:rsidRPr="004B653A" w:rsidRDefault="00EA5A03" w:rsidP="00EA5A03">
            <w:pPr>
              <w:pStyle w:val="TableParagraph"/>
            </w:pPr>
            <w:r>
              <w:t>В</w:t>
            </w:r>
            <w:r w:rsidR="007F11A8">
              <w:t>оспитатель</w:t>
            </w:r>
          </w:p>
        </w:tc>
      </w:tr>
      <w:tr w:rsidR="007F11A8" w:rsidTr="00EA5A03">
        <w:trPr>
          <w:trHeight w:val="1516"/>
        </w:trPr>
        <w:tc>
          <w:tcPr>
            <w:tcW w:w="2892" w:type="dxa"/>
          </w:tcPr>
          <w:p w:rsidR="007F11A8" w:rsidRPr="00D3749E" w:rsidRDefault="007F11A8" w:rsidP="007F11A8">
            <w:pPr>
              <w:pStyle w:val="TableParagraph"/>
              <w:spacing w:line="246" w:lineRule="exact"/>
            </w:pPr>
            <w:r w:rsidRPr="00D3749E">
              <w:t>День</w:t>
            </w:r>
          </w:p>
          <w:p w:rsidR="007F11A8" w:rsidRPr="00D3749E" w:rsidRDefault="007F11A8" w:rsidP="007F11A8">
            <w:pPr>
              <w:pStyle w:val="TableParagraph"/>
              <w:ind w:right="972"/>
            </w:pPr>
            <w:r w:rsidRPr="00D3749E">
              <w:t>воспитателя и всех</w:t>
            </w:r>
            <w:r>
              <w:t xml:space="preserve"> </w:t>
            </w:r>
            <w:r w:rsidRPr="00D3749E">
              <w:t>дошкольных</w:t>
            </w:r>
            <w:r>
              <w:t xml:space="preserve"> </w:t>
            </w:r>
            <w:r w:rsidRPr="00D3749E">
              <w:t>работников</w:t>
            </w:r>
          </w:p>
        </w:tc>
        <w:tc>
          <w:tcPr>
            <w:tcW w:w="5073" w:type="dxa"/>
          </w:tcPr>
          <w:p w:rsidR="007F11A8" w:rsidRPr="00D3749E" w:rsidRDefault="007F11A8" w:rsidP="007F11A8">
            <w:pPr>
              <w:pStyle w:val="TableParagraph"/>
              <w:ind w:left="110" w:right="612"/>
            </w:pPr>
            <w:r w:rsidRPr="00D3749E">
              <w:t xml:space="preserve">27 сентября - новый общенациональный </w:t>
            </w:r>
            <w:r>
              <w:t>–</w:t>
            </w:r>
            <w:r w:rsidRPr="00D3749E">
              <w:t xml:space="preserve"> День</w:t>
            </w:r>
            <w:r>
              <w:t xml:space="preserve"> </w:t>
            </w:r>
            <w:r w:rsidRPr="00D3749E">
              <w:t>воспитателя</w:t>
            </w:r>
            <w:r>
              <w:t xml:space="preserve"> </w:t>
            </w:r>
            <w:r w:rsidRPr="00D3749E">
              <w:t>и</w:t>
            </w:r>
            <w:r>
              <w:t xml:space="preserve"> </w:t>
            </w:r>
            <w:r w:rsidRPr="00D3749E">
              <w:t>всех</w:t>
            </w:r>
            <w:r>
              <w:t xml:space="preserve"> </w:t>
            </w:r>
            <w:r w:rsidRPr="00D3749E">
              <w:t>дошкольных</w:t>
            </w:r>
            <w:r>
              <w:t xml:space="preserve"> </w:t>
            </w:r>
            <w:r w:rsidRPr="00D3749E">
              <w:t>работников.</w:t>
            </w:r>
          </w:p>
          <w:p w:rsidR="007F11A8" w:rsidRPr="00D3749E" w:rsidRDefault="007F11A8" w:rsidP="007F11A8">
            <w:pPr>
              <w:pStyle w:val="TableParagraph"/>
              <w:ind w:left="110" w:right="166"/>
            </w:pPr>
            <w:r w:rsidRPr="00D3749E">
              <w:t>Именно в этот день в 1863 году в Санкт-Петербурге</w:t>
            </w:r>
            <w:r>
              <w:t xml:space="preserve"> </w:t>
            </w:r>
            <w:r w:rsidRPr="00D3749E">
              <w:t>был</w:t>
            </w:r>
            <w:r>
              <w:t xml:space="preserve"> </w:t>
            </w:r>
            <w:r w:rsidRPr="00D3749E">
              <w:t>открыт первый в</w:t>
            </w:r>
            <w:r>
              <w:t xml:space="preserve"> </w:t>
            </w:r>
            <w:r w:rsidRPr="00D3749E">
              <w:t>России</w:t>
            </w:r>
            <w:r>
              <w:t xml:space="preserve"> </w:t>
            </w:r>
            <w:r w:rsidRPr="00D3749E">
              <w:t>детский</w:t>
            </w:r>
            <w:r>
              <w:t xml:space="preserve">  </w:t>
            </w:r>
            <w:r w:rsidRPr="00D3749E">
              <w:t>сад.</w:t>
            </w:r>
          </w:p>
          <w:p w:rsidR="007F11A8" w:rsidRPr="00D3749E" w:rsidRDefault="007F11A8" w:rsidP="007F11A8">
            <w:pPr>
              <w:pStyle w:val="TableParagraph"/>
              <w:ind w:left="110" w:right="172"/>
            </w:pPr>
            <w:r w:rsidRPr="00D3749E">
              <w:t>Дошкольные работники для маленьких детсадовцев</w:t>
            </w:r>
            <w:r>
              <w:t xml:space="preserve">  </w:t>
            </w:r>
            <w:r w:rsidRPr="00D3749E">
              <w:t xml:space="preserve">от 2 месяцев до 7 лет - и учителя, и </w:t>
            </w:r>
            <w:r w:rsidRPr="00D3749E">
              <w:lastRenderedPageBreak/>
              <w:t>мамы. От того,</w:t>
            </w:r>
            <w:r>
              <w:t xml:space="preserve"> </w:t>
            </w:r>
            <w:r w:rsidRPr="00D3749E">
              <w:t>как</w:t>
            </w:r>
            <w:r>
              <w:t xml:space="preserve"> </w:t>
            </w:r>
            <w:r w:rsidRPr="00D3749E">
              <w:t>складывается</w:t>
            </w:r>
            <w:r>
              <w:t xml:space="preserve"> </w:t>
            </w:r>
            <w:r w:rsidRPr="00D3749E">
              <w:t>общение и</w:t>
            </w:r>
            <w:r>
              <w:t xml:space="preserve"> </w:t>
            </w:r>
            <w:r w:rsidRPr="00D3749E">
              <w:t>взаимодействие</w:t>
            </w:r>
          </w:p>
          <w:p w:rsidR="007F11A8" w:rsidRPr="00D3749E" w:rsidRDefault="007F11A8" w:rsidP="007F11A8">
            <w:pPr>
              <w:pStyle w:val="TableParagraph"/>
              <w:spacing w:line="252" w:lineRule="exact"/>
              <w:ind w:left="110" w:right="433"/>
            </w:pPr>
            <w:r w:rsidRPr="00D3749E">
              <w:t>малышей с воспитателями, во многом зависит их</w:t>
            </w:r>
            <w:r>
              <w:t xml:space="preserve"> </w:t>
            </w:r>
            <w:r w:rsidRPr="00D3749E">
              <w:t>последующие</w:t>
            </w:r>
            <w:r>
              <w:t xml:space="preserve"> </w:t>
            </w:r>
            <w:r w:rsidRPr="00D3749E">
              <w:t>благополучие</w:t>
            </w:r>
            <w:r>
              <w:t xml:space="preserve"> </w:t>
            </w:r>
            <w:r w:rsidRPr="00D3749E">
              <w:t>и</w:t>
            </w:r>
            <w:r>
              <w:t xml:space="preserve">  </w:t>
            </w:r>
            <w:r w:rsidRPr="00D3749E">
              <w:t>успешность.</w:t>
            </w:r>
          </w:p>
        </w:tc>
        <w:tc>
          <w:tcPr>
            <w:tcW w:w="2426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lastRenderedPageBreak/>
              <w:t>4-янеделясентября</w:t>
            </w:r>
          </w:p>
        </w:tc>
        <w:tc>
          <w:tcPr>
            <w:tcW w:w="2394" w:type="dxa"/>
          </w:tcPr>
          <w:p w:rsidR="007F11A8" w:rsidRPr="00D3749E" w:rsidRDefault="007F11A8" w:rsidP="007F11A8">
            <w:pPr>
              <w:pStyle w:val="TableParagraph"/>
              <w:ind w:left="108" w:right="111"/>
            </w:pPr>
            <w:r w:rsidRPr="00D3749E">
              <w:t>выставка детских работ,</w:t>
            </w:r>
            <w:r>
              <w:t xml:space="preserve"> </w:t>
            </w:r>
            <w:r w:rsidRPr="00D3749E">
              <w:t>праздничный</w:t>
            </w:r>
            <w:r>
              <w:t xml:space="preserve"> </w:t>
            </w:r>
            <w:r w:rsidRPr="00D3749E">
              <w:t>концерт</w:t>
            </w:r>
          </w:p>
        </w:tc>
        <w:tc>
          <w:tcPr>
            <w:tcW w:w="2238" w:type="dxa"/>
          </w:tcPr>
          <w:p w:rsidR="00EA5A03" w:rsidRDefault="007F11A8" w:rsidP="00EA5A03">
            <w:pPr>
              <w:pStyle w:val="TableParagraph"/>
              <w:ind w:left="0" w:right="625"/>
            </w:pPr>
            <w:r>
              <w:t>Музыкальный</w:t>
            </w:r>
            <w:r w:rsidR="00EA5A03">
              <w:t xml:space="preserve"> </w:t>
            </w:r>
            <w:r>
              <w:t>руководитель</w:t>
            </w:r>
          </w:p>
          <w:p w:rsidR="007F11A8" w:rsidRDefault="00EA5A03" w:rsidP="00EA5A03">
            <w:pPr>
              <w:pStyle w:val="TableParagraph"/>
              <w:ind w:left="0" w:right="625"/>
            </w:pPr>
            <w:r>
              <w:t>Воспитатель</w:t>
            </w:r>
          </w:p>
        </w:tc>
      </w:tr>
      <w:tr w:rsidR="007F11A8" w:rsidTr="00EA5A03">
        <w:trPr>
          <w:trHeight w:val="1114"/>
        </w:trPr>
        <w:tc>
          <w:tcPr>
            <w:tcW w:w="2892" w:type="dxa"/>
          </w:tcPr>
          <w:p w:rsidR="007F11A8" w:rsidRPr="00D3749E" w:rsidRDefault="007F11A8" w:rsidP="007F11A8">
            <w:pPr>
              <w:pStyle w:val="TableParagraph"/>
              <w:spacing w:line="246" w:lineRule="exact"/>
            </w:pPr>
          </w:p>
        </w:tc>
        <w:tc>
          <w:tcPr>
            <w:tcW w:w="5073" w:type="dxa"/>
          </w:tcPr>
          <w:p w:rsidR="007F11A8" w:rsidRPr="00D3749E" w:rsidRDefault="007F11A8" w:rsidP="007F11A8">
            <w:pPr>
              <w:pStyle w:val="TableParagraph"/>
              <w:ind w:left="110" w:right="612"/>
            </w:pPr>
            <w:r w:rsidRPr="00D125BB">
              <w:t>Всемирный день моря (Отмечается с 1978 г. по инициативе ООН в последнюю неделю</w:t>
            </w:r>
            <w:r>
              <w:t xml:space="preserve"> </w:t>
            </w:r>
            <w:r w:rsidRPr="00D125BB">
              <w:t xml:space="preserve">сентября. </w:t>
            </w:r>
            <w:r>
              <w:t xml:space="preserve"> </w:t>
            </w:r>
            <w:r w:rsidRPr="00D125BB">
              <w:t>В России</w:t>
            </w:r>
            <w:r>
              <w:t xml:space="preserve"> </w:t>
            </w:r>
            <w:r w:rsidRPr="00D125BB">
              <w:t>этот</w:t>
            </w:r>
            <w:r>
              <w:t xml:space="preserve"> </w:t>
            </w:r>
            <w:r w:rsidRPr="00D125BB">
              <w:t>день</w:t>
            </w:r>
            <w:r>
              <w:t xml:space="preserve"> </w:t>
            </w:r>
            <w:r w:rsidRPr="00D125BB">
              <w:t>празднуется 27 сентября)</w:t>
            </w:r>
          </w:p>
        </w:tc>
        <w:tc>
          <w:tcPr>
            <w:tcW w:w="2426" w:type="dxa"/>
          </w:tcPr>
          <w:p w:rsidR="007F11A8" w:rsidRPr="00D125BB" w:rsidRDefault="007F11A8" w:rsidP="007F11A8">
            <w:pPr>
              <w:pStyle w:val="TableParagraph"/>
              <w:spacing w:line="247" w:lineRule="exact"/>
              <w:ind w:left="110"/>
            </w:pPr>
            <w:r>
              <w:t>27 сентября.</w:t>
            </w:r>
          </w:p>
        </w:tc>
        <w:tc>
          <w:tcPr>
            <w:tcW w:w="2394" w:type="dxa"/>
          </w:tcPr>
          <w:p w:rsidR="007F11A8" w:rsidRPr="00D125BB" w:rsidRDefault="007F11A8" w:rsidP="007F11A8">
            <w:pPr>
              <w:pStyle w:val="TableParagraph"/>
              <w:ind w:left="108" w:right="111"/>
            </w:pPr>
            <w:r w:rsidRPr="00D125BB">
              <w:t>выставка детских работ</w:t>
            </w:r>
            <w:r w:rsidR="00E3281B">
              <w:t xml:space="preserve">, </w:t>
            </w:r>
            <w:proofErr w:type="spellStart"/>
            <w:r w:rsidR="00E3281B">
              <w:t>квесты</w:t>
            </w:r>
            <w:proofErr w:type="spellEnd"/>
          </w:p>
        </w:tc>
        <w:tc>
          <w:tcPr>
            <w:tcW w:w="2238" w:type="dxa"/>
          </w:tcPr>
          <w:p w:rsidR="007F11A8" w:rsidRPr="00D125BB" w:rsidRDefault="007F11A8" w:rsidP="007F11A8">
            <w:pPr>
              <w:pStyle w:val="TableParagraph"/>
              <w:ind w:left="0"/>
            </w:pPr>
            <w:r>
              <w:t>Педагогический коллектив</w:t>
            </w:r>
          </w:p>
        </w:tc>
      </w:tr>
      <w:tr w:rsidR="007F11A8" w:rsidTr="00EA5A03">
        <w:trPr>
          <w:trHeight w:val="974"/>
        </w:trPr>
        <w:tc>
          <w:tcPr>
            <w:tcW w:w="2892" w:type="dxa"/>
          </w:tcPr>
          <w:p w:rsidR="007F11A8" w:rsidRPr="00D3749E" w:rsidRDefault="007F11A8" w:rsidP="007F11A8">
            <w:pPr>
              <w:pStyle w:val="TableParagraph"/>
              <w:spacing w:line="246" w:lineRule="exact"/>
            </w:pPr>
          </w:p>
        </w:tc>
        <w:tc>
          <w:tcPr>
            <w:tcW w:w="5073" w:type="dxa"/>
          </w:tcPr>
          <w:p w:rsidR="007F11A8" w:rsidRPr="00BF6C38" w:rsidRDefault="007F11A8" w:rsidP="007F11A8">
            <w:pPr>
              <w:pStyle w:val="TableParagraph"/>
              <w:ind w:left="110" w:right="612"/>
            </w:pPr>
            <w:r w:rsidRPr="00BF6C38">
              <w:t>Дервиза – Праздник урожая. Национальный крымскотатарский</w:t>
            </w:r>
            <w:r>
              <w:t xml:space="preserve"> </w:t>
            </w:r>
            <w:r w:rsidRPr="00BF6C38">
              <w:t xml:space="preserve"> праздник начала осени и окончания сбора урожая.</w:t>
            </w:r>
          </w:p>
        </w:tc>
        <w:tc>
          <w:tcPr>
            <w:tcW w:w="2426" w:type="dxa"/>
          </w:tcPr>
          <w:p w:rsidR="007F11A8" w:rsidRPr="00BF6C38" w:rsidRDefault="007F11A8" w:rsidP="007F11A8">
            <w:pPr>
              <w:pStyle w:val="TableParagraph"/>
              <w:spacing w:line="247" w:lineRule="exact"/>
              <w:ind w:left="110"/>
            </w:pPr>
            <w:r w:rsidRPr="00BF6C38">
              <w:t>22 сентября</w:t>
            </w:r>
          </w:p>
        </w:tc>
        <w:tc>
          <w:tcPr>
            <w:tcW w:w="2394" w:type="dxa"/>
          </w:tcPr>
          <w:p w:rsidR="007F11A8" w:rsidRPr="00BF6C38" w:rsidRDefault="007F11A8" w:rsidP="007F11A8">
            <w:pPr>
              <w:pStyle w:val="TableParagraph"/>
              <w:ind w:left="108" w:right="111"/>
            </w:pPr>
            <w:r>
              <w:t>Информационно-познавательные беседы</w:t>
            </w:r>
          </w:p>
        </w:tc>
        <w:tc>
          <w:tcPr>
            <w:tcW w:w="2238" w:type="dxa"/>
          </w:tcPr>
          <w:p w:rsidR="007F11A8" w:rsidRDefault="00E3281B" w:rsidP="007F11A8">
            <w:r>
              <w:t>В</w:t>
            </w:r>
            <w:r w:rsidR="007F11A8" w:rsidRPr="00803CA2">
              <w:t>оспитатель</w:t>
            </w:r>
          </w:p>
        </w:tc>
      </w:tr>
      <w:tr w:rsidR="007F11A8" w:rsidTr="00EA5A03">
        <w:trPr>
          <w:trHeight w:val="705"/>
        </w:trPr>
        <w:tc>
          <w:tcPr>
            <w:tcW w:w="2892" w:type="dxa"/>
          </w:tcPr>
          <w:p w:rsidR="007F11A8" w:rsidRPr="00BF6C38" w:rsidRDefault="007F11A8" w:rsidP="007F11A8">
            <w:pPr>
              <w:pStyle w:val="TableParagraph"/>
              <w:spacing w:line="246" w:lineRule="exact"/>
            </w:pPr>
          </w:p>
        </w:tc>
        <w:tc>
          <w:tcPr>
            <w:tcW w:w="5073" w:type="dxa"/>
          </w:tcPr>
          <w:p w:rsidR="007F11A8" w:rsidRPr="00BF6C38" w:rsidRDefault="007F11A8" w:rsidP="007F11A8">
            <w:pPr>
              <w:pStyle w:val="TableParagraph"/>
              <w:ind w:left="110" w:right="612"/>
            </w:pPr>
            <w:r w:rsidRPr="00BF6C38">
              <w:t>День Государственного герба и Государственного флага Республики Крым.</w:t>
            </w:r>
          </w:p>
        </w:tc>
        <w:tc>
          <w:tcPr>
            <w:tcW w:w="2426" w:type="dxa"/>
          </w:tcPr>
          <w:p w:rsidR="007F11A8" w:rsidRPr="00BF6C38" w:rsidRDefault="007F11A8" w:rsidP="007F11A8">
            <w:pPr>
              <w:pStyle w:val="TableParagraph"/>
              <w:spacing w:line="247" w:lineRule="exact"/>
              <w:ind w:left="110"/>
            </w:pPr>
            <w:r>
              <w:t xml:space="preserve">24 сентября </w:t>
            </w:r>
          </w:p>
        </w:tc>
        <w:tc>
          <w:tcPr>
            <w:tcW w:w="2394" w:type="dxa"/>
          </w:tcPr>
          <w:p w:rsidR="007F11A8" w:rsidRPr="00BF6C38" w:rsidRDefault="007F11A8" w:rsidP="007F11A8">
            <w:pPr>
              <w:pStyle w:val="TableParagraph"/>
              <w:ind w:left="108" w:right="111"/>
            </w:pPr>
            <w:r>
              <w:t>Народные гуляния, тематические дни</w:t>
            </w:r>
          </w:p>
        </w:tc>
        <w:tc>
          <w:tcPr>
            <w:tcW w:w="2238" w:type="dxa"/>
          </w:tcPr>
          <w:p w:rsidR="007F11A8" w:rsidRPr="00BF6C38" w:rsidRDefault="007F11A8" w:rsidP="007F11A8">
            <w:r>
              <w:t xml:space="preserve"> </w:t>
            </w:r>
            <w:r w:rsidR="00E3281B">
              <w:t>В</w:t>
            </w:r>
            <w:r w:rsidRPr="00803CA2">
              <w:t>оспитатель</w:t>
            </w:r>
            <w:r>
              <w:t>, музыкальные руководители.</w:t>
            </w:r>
          </w:p>
        </w:tc>
      </w:tr>
    </w:tbl>
    <w:p w:rsidR="00800034" w:rsidRDefault="00800034" w:rsidP="00800034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431"/>
        <w:gridCol w:w="2394"/>
        <w:gridCol w:w="2132"/>
      </w:tblGrid>
      <w:tr w:rsidR="007F11A8" w:rsidTr="00725437">
        <w:trPr>
          <w:trHeight w:val="253"/>
        </w:trPr>
        <w:tc>
          <w:tcPr>
            <w:tcW w:w="15053" w:type="dxa"/>
            <w:gridSpan w:val="5"/>
          </w:tcPr>
          <w:p w:rsidR="007F11A8" w:rsidRDefault="00800034" w:rsidP="00800034">
            <w:pPr>
              <w:pStyle w:val="TableParagraph"/>
              <w:spacing w:before="1" w:line="233" w:lineRule="exact"/>
              <w:ind w:left="0" w:right="6876"/>
              <w:jc w:val="center"/>
              <w:rPr>
                <w:b/>
              </w:rPr>
            </w:pPr>
            <w:r>
              <w:rPr>
                <w:b/>
              </w:rPr>
              <w:t>ОКТЯБ</w:t>
            </w:r>
            <w:r w:rsidR="007F11A8">
              <w:rPr>
                <w:b/>
              </w:rPr>
              <w:t>Ь</w:t>
            </w:r>
          </w:p>
        </w:tc>
      </w:tr>
      <w:tr w:rsidR="007F11A8" w:rsidTr="00725437">
        <w:trPr>
          <w:trHeight w:val="1771"/>
        </w:trPr>
        <w:tc>
          <w:tcPr>
            <w:tcW w:w="2892" w:type="dxa"/>
          </w:tcPr>
          <w:p w:rsidR="007F11A8" w:rsidRPr="008E4447" w:rsidRDefault="007F11A8" w:rsidP="007F11A8">
            <w:pPr>
              <w:pStyle w:val="TableParagraph"/>
              <w:spacing w:line="242" w:lineRule="auto"/>
              <w:ind w:right="674"/>
            </w:pPr>
            <w:r>
              <w:t xml:space="preserve">Международный день музыки </w:t>
            </w:r>
          </w:p>
        </w:tc>
        <w:tc>
          <w:tcPr>
            <w:tcW w:w="5204" w:type="dxa"/>
          </w:tcPr>
          <w:p w:rsidR="007F11A8" w:rsidRPr="00D3749E" w:rsidRDefault="007F11A8" w:rsidP="007F11A8">
            <w:pPr>
              <w:pStyle w:val="TableParagraph"/>
              <w:spacing w:line="242" w:lineRule="auto"/>
              <w:ind w:left="110" w:right="438"/>
            </w:pPr>
            <w:r w:rsidRPr="00D3749E">
              <w:t>По образному выражению русского композитора</w:t>
            </w:r>
            <w:r>
              <w:t xml:space="preserve"> </w:t>
            </w:r>
            <w:r w:rsidRPr="00D3749E">
              <w:t>А.</w:t>
            </w:r>
            <w:r>
              <w:t xml:space="preserve"> </w:t>
            </w:r>
            <w:r w:rsidRPr="00D3749E">
              <w:t>Н.</w:t>
            </w:r>
            <w:r>
              <w:t xml:space="preserve"> </w:t>
            </w:r>
            <w:r w:rsidRPr="00D3749E">
              <w:t>Серова,</w:t>
            </w:r>
            <w:r>
              <w:t xml:space="preserve"> </w:t>
            </w:r>
            <w:r w:rsidRPr="00D3749E">
              <w:t xml:space="preserve">музыка </w:t>
            </w:r>
            <w:r>
              <w:t>–</w:t>
            </w:r>
            <w:r w:rsidRPr="00D3749E">
              <w:t>это</w:t>
            </w:r>
            <w:r>
              <w:t xml:space="preserve"> </w:t>
            </w:r>
            <w:r w:rsidRPr="00D3749E">
              <w:t>«язык души».</w:t>
            </w:r>
            <w:r>
              <w:t xml:space="preserve"> </w:t>
            </w:r>
            <w:r w:rsidRPr="00D3749E">
              <w:t>По</w:t>
            </w:r>
          </w:p>
          <w:p w:rsidR="007F11A8" w:rsidRPr="00D3749E" w:rsidRDefault="007F11A8" w:rsidP="007F11A8">
            <w:pPr>
              <w:pStyle w:val="TableParagraph"/>
              <w:ind w:left="110"/>
            </w:pPr>
            <w:r w:rsidRPr="00D3749E">
              <w:t>решению ЮНЕСКО 1 октября 1975 года учреждён</w:t>
            </w:r>
            <w:r>
              <w:t xml:space="preserve"> </w:t>
            </w:r>
            <w:r w:rsidRPr="00D3749E">
              <w:t>Международный</w:t>
            </w:r>
            <w:r>
              <w:t xml:space="preserve"> </w:t>
            </w:r>
            <w:r w:rsidRPr="00D3749E">
              <w:t>день</w:t>
            </w:r>
            <w:r>
              <w:t xml:space="preserve"> </w:t>
            </w:r>
            <w:r w:rsidRPr="00D3749E">
              <w:t>музыки.</w:t>
            </w:r>
            <w:r>
              <w:t xml:space="preserve"> </w:t>
            </w:r>
            <w:r w:rsidRPr="00D3749E">
              <w:t>Все</w:t>
            </w:r>
            <w:r>
              <w:t xml:space="preserve"> </w:t>
            </w:r>
            <w:r w:rsidRPr="00D3749E">
              <w:t>музыканты</w:t>
            </w:r>
            <w:r>
              <w:t xml:space="preserve"> </w:t>
            </w:r>
            <w:r w:rsidRPr="00D3749E">
              <w:t>мира</w:t>
            </w:r>
            <w:r>
              <w:t xml:space="preserve"> </w:t>
            </w:r>
            <w:r w:rsidRPr="00D3749E">
              <w:t>отмечают праздник большими концертными</w:t>
            </w:r>
            <w:r>
              <w:t xml:space="preserve"> </w:t>
            </w:r>
            <w:r w:rsidRPr="00D3749E">
              <w:t>программами,</w:t>
            </w:r>
            <w:r>
              <w:t xml:space="preserve"> </w:t>
            </w:r>
            <w:r w:rsidRPr="00D3749E">
              <w:t>а</w:t>
            </w:r>
            <w:r>
              <w:t xml:space="preserve"> </w:t>
            </w:r>
            <w:r w:rsidRPr="00D3749E">
              <w:t>художественные</w:t>
            </w:r>
            <w:r>
              <w:t xml:space="preserve"> </w:t>
            </w:r>
            <w:r w:rsidRPr="00D3749E">
              <w:t>коллективы</w:t>
            </w:r>
          </w:p>
          <w:p w:rsidR="007F11A8" w:rsidRPr="008E4447" w:rsidRDefault="007F11A8" w:rsidP="007F11A8">
            <w:pPr>
              <w:pStyle w:val="TableParagraph"/>
              <w:spacing w:line="238" w:lineRule="exact"/>
              <w:ind w:left="110"/>
            </w:pPr>
            <w:r w:rsidRPr="008E4447">
              <w:t>открывают</w:t>
            </w:r>
            <w:r>
              <w:t xml:space="preserve"> </w:t>
            </w:r>
            <w:r w:rsidRPr="008E4447">
              <w:t>новый</w:t>
            </w:r>
            <w:r>
              <w:t xml:space="preserve"> </w:t>
            </w:r>
            <w:r w:rsidRPr="008E4447">
              <w:t>концертный</w:t>
            </w:r>
            <w:r>
              <w:t xml:space="preserve"> </w:t>
            </w:r>
            <w:r w:rsidRPr="008E4447">
              <w:t>сезон</w:t>
            </w:r>
          </w:p>
        </w:tc>
        <w:tc>
          <w:tcPr>
            <w:tcW w:w="2431" w:type="dxa"/>
          </w:tcPr>
          <w:p w:rsidR="007F11A8" w:rsidRPr="008E4447" w:rsidRDefault="007F11A8" w:rsidP="007F11A8">
            <w:pPr>
              <w:pStyle w:val="TableParagraph"/>
              <w:spacing w:line="247" w:lineRule="exact"/>
              <w:ind w:left="110"/>
            </w:pPr>
            <w:r w:rsidRPr="008E4447">
              <w:t>1-янеделяоктября</w:t>
            </w:r>
          </w:p>
        </w:tc>
        <w:tc>
          <w:tcPr>
            <w:tcW w:w="2394" w:type="dxa"/>
          </w:tcPr>
          <w:p w:rsidR="007F11A8" w:rsidRPr="00D3749E" w:rsidRDefault="007F11A8" w:rsidP="007F11A8">
            <w:pPr>
              <w:pStyle w:val="TableParagraph"/>
              <w:spacing w:line="242" w:lineRule="auto"/>
              <w:ind w:left="108" w:right="216"/>
            </w:pPr>
            <w:r w:rsidRPr="00D3749E">
              <w:t>конкурс «Серебристый</w:t>
            </w:r>
            <w:r>
              <w:t xml:space="preserve"> </w:t>
            </w:r>
            <w:r w:rsidRPr="00D3749E">
              <w:t>голосок»;</w:t>
            </w:r>
          </w:p>
          <w:p w:rsidR="007F11A8" w:rsidRPr="00D3749E" w:rsidRDefault="007F11A8" w:rsidP="007F11A8">
            <w:pPr>
              <w:pStyle w:val="TableParagraph"/>
              <w:ind w:left="108" w:right="82"/>
            </w:pPr>
            <w:r w:rsidRPr="00D3749E">
              <w:t>музыкальная викторина;</w:t>
            </w:r>
            <w:r>
              <w:t xml:space="preserve"> </w:t>
            </w:r>
            <w:r w:rsidRPr="00D3749E">
              <w:t>знакомство</w:t>
            </w:r>
            <w:r>
              <w:t xml:space="preserve"> </w:t>
            </w:r>
            <w:r w:rsidRPr="00D3749E">
              <w:t>с</w:t>
            </w:r>
            <w:r>
              <w:t xml:space="preserve"> </w:t>
            </w:r>
            <w:r w:rsidRPr="00D3749E">
              <w:t>муз.</w:t>
            </w:r>
          </w:p>
          <w:p w:rsidR="007F11A8" w:rsidRDefault="007F11A8" w:rsidP="007F11A8">
            <w:pPr>
              <w:pStyle w:val="TableParagraph"/>
              <w:ind w:left="108"/>
            </w:pPr>
            <w:r>
              <w:t>инструментами</w:t>
            </w:r>
          </w:p>
        </w:tc>
        <w:tc>
          <w:tcPr>
            <w:tcW w:w="2132" w:type="dxa"/>
          </w:tcPr>
          <w:p w:rsidR="007F11A8" w:rsidRDefault="007F11A8" w:rsidP="00621453">
            <w:pPr>
              <w:pStyle w:val="TableParagraph"/>
              <w:spacing w:line="242" w:lineRule="auto"/>
              <w:ind w:left="0" w:right="625"/>
            </w:pPr>
            <w:r>
              <w:t>Музыкальный</w:t>
            </w:r>
            <w:r w:rsidR="00A90ED0">
              <w:t xml:space="preserve"> </w:t>
            </w:r>
            <w:r>
              <w:t>руководитель</w:t>
            </w:r>
          </w:p>
        </w:tc>
      </w:tr>
      <w:tr w:rsidR="007F11A8" w:rsidTr="00725437">
        <w:trPr>
          <w:trHeight w:val="1771"/>
        </w:trPr>
        <w:tc>
          <w:tcPr>
            <w:tcW w:w="2892" w:type="dxa"/>
          </w:tcPr>
          <w:p w:rsidR="007F11A8" w:rsidRPr="005D5FF4" w:rsidRDefault="007F11A8" w:rsidP="007F11A8">
            <w:pPr>
              <w:pStyle w:val="TableParagraph"/>
              <w:spacing w:line="242" w:lineRule="auto"/>
              <w:ind w:right="674"/>
            </w:pPr>
            <w:r w:rsidRPr="005D5FF4">
              <w:t>Международный день людей пожилого возраста.</w:t>
            </w:r>
          </w:p>
        </w:tc>
        <w:tc>
          <w:tcPr>
            <w:tcW w:w="5204" w:type="dxa"/>
          </w:tcPr>
          <w:p w:rsidR="007F11A8" w:rsidRPr="00800034" w:rsidRDefault="007F11A8" w:rsidP="00800034">
            <w:pPr>
              <w:pStyle w:val="TableParagraph"/>
              <w:spacing w:line="242" w:lineRule="auto"/>
              <w:ind w:left="110" w:right="438"/>
            </w:pPr>
            <w:r>
              <w:t>Д</w:t>
            </w:r>
            <w:r w:rsidRPr="007A1589">
              <w:t xml:space="preserve">ата выбрана неслучайно: бытует мнение, что старость -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 Главное целью этого дня является обратить внимание всех обитателей планеты на проблемы и трудности, с которыми сталкиваются люди пожилого </w:t>
            </w:r>
            <w:r w:rsidRPr="007A1589">
              <w:lastRenderedPageBreak/>
              <w:t>возраста. Кстати, у праздника даже есть свой логотип. Он представляет собой раскрытую ладонь - символ доброты и помощи.</w:t>
            </w:r>
          </w:p>
        </w:tc>
        <w:tc>
          <w:tcPr>
            <w:tcW w:w="2431" w:type="dxa"/>
          </w:tcPr>
          <w:p w:rsidR="007F11A8" w:rsidRPr="005D5FF4" w:rsidRDefault="007F11A8" w:rsidP="007F11A8">
            <w:pPr>
              <w:pStyle w:val="TableParagraph"/>
              <w:spacing w:line="247" w:lineRule="exact"/>
              <w:ind w:left="110"/>
            </w:pPr>
            <w:r>
              <w:lastRenderedPageBreak/>
              <w:t xml:space="preserve">1 октября </w:t>
            </w:r>
          </w:p>
        </w:tc>
        <w:tc>
          <w:tcPr>
            <w:tcW w:w="2394" w:type="dxa"/>
          </w:tcPr>
          <w:p w:rsidR="007F11A8" w:rsidRPr="005D5FF4" w:rsidRDefault="007F11A8" w:rsidP="007F11A8">
            <w:pPr>
              <w:pStyle w:val="TableParagraph"/>
              <w:spacing w:line="242" w:lineRule="auto"/>
              <w:ind w:left="108" w:right="216"/>
            </w:pPr>
            <w:r>
              <w:t>Акции</w:t>
            </w:r>
          </w:p>
        </w:tc>
        <w:tc>
          <w:tcPr>
            <w:tcW w:w="2132" w:type="dxa"/>
          </w:tcPr>
          <w:p w:rsidR="007F11A8" w:rsidRPr="005D5FF4" w:rsidRDefault="00A90ED0" w:rsidP="00A90ED0">
            <w:pPr>
              <w:pStyle w:val="TableParagraph"/>
              <w:spacing w:line="242" w:lineRule="auto"/>
              <w:ind w:left="0" w:right="625"/>
            </w:pPr>
            <w:r>
              <w:t>В</w:t>
            </w:r>
            <w:r w:rsidR="007F11A8">
              <w:t>оспитатель</w:t>
            </w:r>
          </w:p>
        </w:tc>
      </w:tr>
      <w:tr w:rsidR="007F11A8" w:rsidTr="00725437">
        <w:trPr>
          <w:trHeight w:val="530"/>
        </w:trPr>
        <w:tc>
          <w:tcPr>
            <w:tcW w:w="2892" w:type="dxa"/>
          </w:tcPr>
          <w:p w:rsidR="007F11A8" w:rsidRPr="005D5FF4" w:rsidRDefault="007F11A8" w:rsidP="007F11A8">
            <w:pPr>
              <w:pStyle w:val="TableParagraph"/>
              <w:spacing w:line="242" w:lineRule="auto"/>
              <w:ind w:right="674"/>
            </w:pPr>
          </w:p>
        </w:tc>
        <w:tc>
          <w:tcPr>
            <w:tcW w:w="5204" w:type="dxa"/>
          </w:tcPr>
          <w:p w:rsidR="007F11A8" w:rsidRPr="00D840C4" w:rsidRDefault="007F11A8" w:rsidP="007F11A8">
            <w:pPr>
              <w:pStyle w:val="TableParagraph"/>
              <w:spacing w:line="242" w:lineRule="auto"/>
              <w:ind w:left="110" w:right="438"/>
            </w:pPr>
            <w:r w:rsidRPr="00D840C4">
              <w:t>2 октября 2008 г. в Симферополе открыли памятник крымскому учителю.</w:t>
            </w:r>
          </w:p>
        </w:tc>
        <w:tc>
          <w:tcPr>
            <w:tcW w:w="2431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 w:rsidRPr="00D840C4">
              <w:t>2 октября</w:t>
            </w:r>
          </w:p>
        </w:tc>
        <w:tc>
          <w:tcPr>
            <w:tcW w:w="2394" w:type="dxa"/>
          </w:tcPr>
          <w:p w:rsidR="007F11A8" w:rsidRPr="00D840C4" w:rsidRDefault="007F11A8" w:rsidP="007F11A8">
            <w:pPr>
              <w:pStyle w:val="TableParagraph"/>
              <w:spacing w:line="242" w:lineRule="auto"/>
              <w:ind w:left="108" w:right="216"/>
            </w:pPr>
            <w:r>
              <w:t>Информационный</w:t>
            </w:r>
          </w:p>
        </w:tc>
        <w:tc>
          <w:tcPr>
            <w:tcW w:w="2132" w:type="dxa"/>
          </w:tcPr>
          <w:p w:rsidR="007F11A8" w:rsidRDefault="00725437" w:rsidP="00725437">
            <w:pPr>
              <w:pStyle w:val="TableParagraph"/>
              <w:spacing w:line="242" w:lineRule="auto"/>
              <w:ind w:left="0" w:right="625"/>
            </w:pPr>
            <w:r>
              <w:t>Воспитатель</w:t>
            </w:r>
          </w:p>
        </w:tc>
      </w:tr>
      <w:tr w:rsidR="007F11A8" w:rsidTr="00725437">
        <w:trPr>
          <w:trHeight w:val="2023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7" w:lineRule="exact"/>
            </w:pPr>
            <w:r>
              <w:t>Всемирный день животных</w:t>
            </w:r>
          </w:p>
        </w:tc>
        <w:tc>
          <w:tcPr>
            <w:tcW w:w="5204" w:type="dxa"/>
          </w:tcPr>
          <w:p w:rsidR="007F11A8" w:rsidRPr="00D3749E" w:rsidRDefault="007F11A8" w:rsidP="007F11A8">
            <w:pPr>
              <w:pStyle w:val="TableParagraph"/>
              <w:spacing w:line="242" w:lineRule="auto"/>
              <w:ind w:left="110" w:right="250"/>
            </w:pPr>
            <w:r w:rsidRPr="00D3749E">
              <w:t>Они могут быть гигантского размера, и совсем</w:t>
            </w:r>
            <w:r>
              <w:t xml:space="preserve"> </w:t>
            </w:r>
            <w:r w:rsidRPr="00D3749E">
              <w:t>крошечными,</w:t>
            </w:r>
            <w:r>
              <w:t xml:space="preserve"> </w:t>
            </w:r>
            <w:r w:rsidRPr="00D3749E">
              <w:t>но</w:t>
            </w:r>
            <w:r>
              <w:t xml:space="preserve"> </w:t>
            </w:r>
            <w:r w:rsidRPr="00D3749E">
              <w:t>мы</w:t>
            </w:r>
            <w:r>
              <w:t xml:space="preserve"> </w:t>
            </w:r>
            <w:r w:rsidRPr="00D3749E">
              <w:t>всё</w:t>
            </w:r>
            <w:r>
              <w:t xml:space="preserve"> </w:t>
            </w:r>
            <w:r w:rsidRPr="00D3749E">
              <w:t>равно называем</w:t>
            </w:r>
            <w:r>
              <w:t xml:space="preserve"> </w:t>
            </w:r>
            <w:r w:rsidRPr="00D3749E">
              <w:t>их</w:t>
            </w:r>
            <w:r>
              <w:t xml:space="preserve"> </w:t>
            </w:r>
            <w:r w:rsidRPr="00D3749E">
              <w:t>своими</w:t>
            </w:r>
          </w:p>
          <w:p w:rsidR="007F11A8" w:rsidRPr="00D3749E" w:rsidRDefault="007F11A8" w:rsidP="007F11A8">
            <w:pPr>
              <w:pStyle w:val="TableParagraph"/>
              <w:ind w:left="110" w:right="251"/>
            </w:pPr>
            <w:r w:rsidRPr="00D3749E">
              <w:t>«меньшими братьями», потому что им нужна наша</w:t>
            </w:r>
            <w:r>
              <w:t xml:space="preserve"> </w:t>
            </w:r>
            <w:r w:rsidRPr="00D3749E">
              <w:t>забота.</w:t>
            </w:r>
            <w:r>
              <w:t xml:space="preserve"> </w:t>
            </w:r>
            <w:r w:rsidRPr="00D3749E">
              <w:t>Чтобы</w:t>
            </w:r>
            <w:r>
              <w:t xml:space="preserve"> </w:t>
            </w:r>
            <w:r w:rsidRPr="00D3749E">
              <w:t>привлекать</w:t>
            </w:r>
            <w:r>
              <w:t xml:space="preserve"> </w:t>
            </w:r>
            <w:r w:rsidRPr="00D3749E">
              <w:t>внимание</w:t>
            </w:r>
            <w:r>
              <w:t xml:space="preserve"> </w:t>
            </w:r>
            <w:r w:rsidRPr="00D3749E">
              <w:t>людей</w:t>
            </w:r>
            <w:r>
              <w:t xml:space="preserve"> </w:t>
            </w:r>
            <w:r w:rsidRPr="00D3749E">
              <w:t>всего</w:t>
            </w:r>
          </w:p>
          <w:p w:rsidR="007F11A8" w:rsidRPr="00D3749E" w:rsidRDefault="007F11A8" w:rsidP="007F11A8">
            <w:pPr>
              <w:pStyle w:val="TableParagraph"/>
              <w:ind w:left="110"/>
            </w:pPr>
            <w:r w:rsidRPr="00D3749E">
              <w:t>мира к проблемам животных и организовывать</w:t>
            </w:r>
            <w:r>
              <w:t xml:space="preserve"> </w:t>
            </w:r>
            <w:r w:rsidRPr="00D3749E">
              <w:t>разнообразные</w:t>
            </w:r>
            <w:r>
              <w:t xml:space="preserve"> </w:t>
            </w:r>
            <w:r w:rsidRPr="00D3749E">
              <w:t>мероприятия</w:t>
            </w:r>
            <w:r>
              <w:t xml:space="preserve"> </w:t>
            </w:r>
            <w:r w:rsidRPr="00D3749E">
              <w:t>по их</w:t>
            </w:r>
            <w:r>
              <w:t xml:space="preserve"> </w:t>
            </w:r>
            <w:r w:rsidRPr="00D3749E">
              <w:t>защите,</w:t>
            </w:r>
            <w:r>
              <w:t xml:space="preserve"> </w:t>
            </w:r>
            <w:r w:rsidRPr="00D3749E">
              <w:t>был</w:t>
            </w:r>
          </w:p>
          <w:p w:rsidR="007F11A8" w:rsidRPr="00D3749E" w:rsidRDefault="007F11A8" w:rsidP="007F11A8">
            <w:pPr>
              <w:pStyle w:val="TableParagraph"/>
              <w:spacing w:line="252" w:lineRule="exact"/>
              <w:ind w:left="110" w:right="209"/>
            </w:pPr>
            <w:r w:rsidRPr="00D3749E">
              <w:t>учреждён праздник - Всемирный день животных. В</w:t>
            </w:r>
            <w:r>
              <w:t xml:space="preserve"> </w:t>
            </w:r>
            <w:r w:rsidRPr="00D3749E">
              <w:t>России</w:t>
            </w:r>
            <w:r>
              <w:t xml:space="preserve"> </w:t>
            </w:r>
            <w:r w:rsidRPr="00D3749E">
              <w:t>он отмечаетсяс2000 г.</w:t>
            </w:r>
          </w:p>
        </w:tc>
        <w:tc>
          <w:tcPr>
            <w:tcW w:w="2431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t>2-янеделяоктября</w:t>
            </w:r>
          </w:p>
        </w:tc>
        <w:tc>
          <w:tcPr>
            <w:tcW w:w="2394" w:type="dxa"/>
          </w:tcPr>
          <w:p w:rsidR="007F11A8" w:rsidRPr="00D3749E" w:rsidRDefault="007F11A8" w:rsidP="007F11A8">
            <w:pPr>
              <w:pStyle w:val="TableParagraph"/>
              <w:spacing w:line="242" w:lineRule="auto"/>
              <w:ind w:left="108" w:right="343"/>
            </w:pPr>
            <w:r w:rsidRPr="00D3749E">
              <w:t>экскурсия в зоопарк с</w:t>
            </w:r>
            <w:r>
              <w:t xml:space="preserve"> </w:t>
            </w:r>
            <w:r w:rsidRPr="00D3749E">
              <w:t>родителями;</w:t>
            </w:r>
          </w:p>
          <w:p w:rsidR="007F11A8" w:rsidRPr="00834F62" w:rsidRDefault="007F11A8" w:rsidP="007F11A8">
            <w:pPr>
              <w:pStyle w:val="TableParagraph"/>
              <w:ind w:left="108" w:right="82"/>
            </w:pPr>
            <w:r w:rsidRPr="00D3749E">
              <w:t>выставка рисунко</w:t>
            </w:r>
            <w:proofErr w:type="gramStart"/>
            <w:r w:rsidRPr="00D3749E">
              <w:t>в(</w:t>
            </w:r>
            <w:proofErr w:type="gramEnd"/>
            <w:r w:rsidRPr="00D3749E">
              <w:t>фотографий) домашних</w:t>
            </w:r>
            <w:r>
              <w:t xml:space="preserve"> </w:t>
            </w:r>
            <w:r w:rsidRPr="00D3749E">
              <w:t>животных;</w:t>
            </w:r>
            <w:r>
              <w:t xml:space="preserve"> </w:t>
            </w:r>
            <w:r w:rsidRPr="00CA390D">
              <w:t>викторина</w:t>
            </w:r>
            <w:r>
              <w:t xml:space="preserve"> </w:t>
            </w:r>
            <w:r w:rsidRPr="00CA390D">
              <w:t>«В</w:t>
            </w:r>
            <w:r>
              <w:t xml:space="preserve"> </w:t>
            </w:r>
            <w:r w:rsidRPr="00CA390D">
              <w:t>мире</w:t>
            </w:r>
            <w:r>
              <w:t xml:space="preserve"> </w:t>
            </w:r>
            <w:r w:rsidRPr="00CA390D">
              <w:t>животных»</w:t>
            </w:r>
          </w:p>
        </w:tc>
        <w:tc>
          <w:tcPr>
            <w:tcW w:w="2132" w:type="dxa"/>
          </w:tcPr>
          <w:p w:rsidR="007F11A8" w:rsidRDefault="00725437" w:rsidP="00621453">
            <w:pPr>
              <w:pStyle w:val="TableParagraph"/>
              <w:spacing w:line="242" w:lineRule="auto"/>
              <w:ind w:left="0" w:right="34"/>
            </w:pPr>
            <w:r>
              <w:t>Воспитатель</w:t>
            </w:r>
          </w:p>
        </w:tc>
      </w:tr>
      <w:tr w:rsidR="007F11A8" w:rsidTr="00725437">
        <w:trPr>
          <w:trHeight w:val="1125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204" w:type="dxa"/>
          </w:tcPr>
          <w:p w:rsidR="007F11A8" w:rsidRPr="008C7DD2" w:rsidRDefault="007F11A8" w:rsidP="007F11A8">
            <w:pPr>
              <w:pStyle w:val="TableParagraph"/>
              <w:spacing w:line="242" w:lineRule="auto"/>
              <w:ind w:left="110" w:right="250"/>
            </w:pPr>
            <w:r w:rsidRPr="008C7DD2">
              <w:t>8 октября 1802 года город Симферополь стал административным центром Таврической губернии и в дальнейшем превратился в торговый центр местного значения.</w:t>
            </w:r>
          </w:p>
        </w:tc>
        <w:tc>
          <w:tcPr>
            <w:tcW w:w="2431" w:type="dxa"/>
          </w:tcPr>
          <w:p w:rsidR="007F11A8" w:rsidRPr="008C7DD2" w:rsidRDefault="007F11A8" w:rsidP="007F11A8">
            <w:pPr>
              <w:pStyle w:val="TableParagraph"/>
              <w:spacing w:line="247" w:lineRule="exact"/>
              <w:ind w:left="110"/>
            </w:pPr>
            <w:r>
              <w:t>8 октября</w:t>
            </w:r>
          </w:p>
        </w:tc>
        <w:tc>
          <w:tcPr>
            <w:tcW w:w="2394" w:type="dxa"/>
          </w:tcPr>
          <w:p w:rsidR="007F11A8" w:rsidRPr="00D840C4" w:rsidRDefault="007F11A8" w:rsidP="007F11A8">
            <w:pPr>
              <w:pStyle w:val="TableParagraph"/>
              <w:spacing w:line="242" w:lineRule="auto"/>
              <w:ind w:left="108" w:right="216"/>
            </w:pPr>
            <w:r>
              <w:t>Информационный</w:t>
            </w:r>
          </w:p>
        </w:tc>
        <w:tc>
          <w:tcPr>
            <w:tcW w:w="2132" w:type="dxa"/>
          </w:tcPr>
          <w:p w:rsidR="007F11A8" w:rsidRDefault="00725437" w:rsidP="00725437">
            <w:pPr>
              <w:pStyle w:val="TableParagraph"/>
              <w:spacing w:line="242" w:lineRule="auto"/>
              <w:ind w:left="0" w:right="625"/>
            </w:pPr>
            <w:r>
              <w:t>В</w:t>
            </w:r>
            <w:r w:rsidR="007F11A8" w:rsidRPr="00D840C4">
              <w:t>оспитатель</w:t>
            </w:r>
          </w:p>
        </w:tc>
      </w:tr>
      <w:tr w:rsidR="007F11A8" w:rsidTr="00725437">
        <w:trPr>
          <w:trHeight w:val="691"/>
        </w:trPr>
        <w:tc>
          <w:tcPr>
            <w:tcW w:w="2892" w:type="dxa"/>
          </w:tcPr>
          <w:p w:rsidR="007F11A8" w:rsidRPr="00CA390D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204" w:type="dxa"/>
          </w:tcPr>
          <w:p w:rsidR="007F11A8" w:rsidRPr="00CA390D" w:rsidRDefault="007F11A8" w:rsidP="007F11A8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A390D">
              <w:rPr>
                <w:kern w:val="24"/>
                <w:sz w:val="22"/>
                <w:szCs w:val="22"/>
              </w:rPr>
              <w:t>14 октября 1874 года в Симферополь пришел первый пассажирский поезд.</w:t>
            </w:r>
          </w:p>
          <w:p w:rsidR="007F11A8" w:rsidRPr="00CA390D" w:rsidRDefault="007F11A8" w:rsidP="007F11A8">
            <w:pPr>
              <w:pStyle w:val="TableParagraph"/>
              <w:spacing w:line="242" w:lineRule="auto"/>
              <w:ind w:left="110" w:right="250"/>
            </w:pPr>
          </w:p>
        </w:tc>
        <w:tc>
          <w:tcPr>
            <w:tcW w:w="2431" w:type="dxa"/>
          </w:tcPr>
          <w:p w:rsidR="007F11A8" w:rsidRPr="00CA390D" w:rsidRDefault="007F11A8" w:rsidP="007F11A8">
            <w:pPr>
              <w:pStyle w:val="TableParagraph"/>
              <w:spacing w:line="247" w:lineRule="exact"/>
              <w:ind w:left="110"/>
            </w:pPr>
            <w:r>
              <w:t>14 октября</w:t>
            </w:r>
          </w:p>
        </w:tc>
        <w:tc>
          <w:tcPr>
            <w:tcW w:w="2394" w:type="dxa"/>
          </w:tcPr>
          <w:p w:rsidR="007F11A8" w:rsidRPr="00CA390D" w:rsidRDefault="007F11A8" w:rsidP="007F11A8">
            <w:r w:rsidRPr="003A64F3">
              <w:t>Информационный</w:t>
            </w:r>
            <w:r>
              <w:t>, тематический день</w:t>
            </w:r>
          </w:p>
        </w:tc>
        <w:tc>
          <w:tcPr>
            <w:tcW w:w="2132" w:type="dxa"/>
          </w:tcPr>
          <w:p w:rsidR="007F11A8" w:rsidRDefault="007F11A8" w:rsidP="007F11A8"/>
          <w:p w:rsidR="007F11A8" w:rsidRDefault="00725437" w:rsidP="007F11A8">
            <w:r>
              <w:t>В</w:t>
            </w:r>
            <w:r w:rsidR="007F11A8" w:rsidRPr="003A64F3">
              <w:t>оспитатель</w:t>
            </w:r>
          </w:p>
        </w:tc>
      </w:tr>
      <w:tr w:rsidR="007F11A8" w:rsidTr="00725437">
        <w:trPr>
          <w:trHeight w:val="691"/>
        </w:trPr>
        <w:tc>
          <w:tcPr>
            <w:tcW w:w="2892" w:type="dxa"/>
          </w:tcPr>
          <w:p w:rsidR="007F11A8" w:rsidRPr="00CA390D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204" w:type="dxa"/>
          </w:tcPr>
          <w:p w:rsidR="007F11A8" w:rsidRPr="00081D0F" w:rsidRDefault="007F11A8" w:rsidP="007F11A8">
            <w:pPr>
              <w:pStyle w:val="af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081D0F">
              <w:rPr>
                <w:kern w:val="24"/>
                <w:sz w:val="22"/>
                <w:szCs w:val="22"/>
              </w:rPr>
              <w:t>16 октября – Всемирный день Хлеба. Праздник был учрежден в 2006г.по инициативе Международного союза пекарей. А выбор даты обусловлен тем, что 16 октября 1945г. была создана Продовольственная и сельскохозяйственная организация ООН, которая занималась решением проблем в развитии сельского хозяйства и его производства.</w:t>
            </w:r>
          </w:p>
        </w:tc>
        <w:tc>
          <w:tcPr>
            <w:tcW w:w="2431" w:type="dxa"/>
          </w:tcPr>
          <w:p w:rsidR="007F11A8" w:rsidRPr="0077170B" w:rsidRDefault="007F11A8" w:rsidP="007F11A8">
            <w:pPr>
              <w:pStyle w:val="TableParagraph"/>
              <w:spacing w:line="247" w:lineRule="exact"/>
              <w:ind w:left="110"/>
            </w:pPr>
            <w:r>
              <w:t xml:space="preserve">16 октября </w:t>
            </w:r>
          </w:p>
        </w:tc>
        <w:tc>
          <w:tcPr>
            <w:tcW w:w="2394" w:type="dxa"/>
          </w:tcPr>
          <w:p w:rsidR="007F11A8" w:rsidRPr="00CA390D" w:rsidRDefault="007F11A8" w:rsidP="007F11A8">
            <w:r w:rsidRPr="003A64F3">
              <w:t>Информационный</w:t>
            </w:r>
            <w:r>
              <w:t>, тематический день, час</w:t>
            </w:r>
          </w:p>
        </w:tc>
        <w:tc>
          <w:tcPr>
            <w:tcW w:w="2132" w:type="dxa"/>
          </w:tcPr>
          <w:p w:rsidR="007F11A8" w:rsidRDefault="007F11A8" w:rsidP="007F11A8"/>
          <w:p w:rsidR="007F11A8" w:rsidRDefault="00725437" w:rsidP="007F11A8">
            <w:r>
              <w:t>В</w:t>
            </w:r>
            <w:r w:rsidR="007F11A8" w:rsidRPr="003A64F3">
              <w:t>оспитатель</w:t>
            </w:r>
          </w:p>
        </w:tc>
      </w:tr>
      <w:tr w:rsidR="007F11A8" w:rsidTr="00725437">
        <w:trPr>
          <w:trHeight w:val="691"/>
        </w:trPr>
        <w:tc>
          <w:tcPr>
            <w:tcW w:w="2892" w:type="dxa"/>
          </w:tcPr>
          <w:p w:rsidR="007F11A8" w:rsidRPr="00CA390D" w:rsidRDefault="007F11A8" w:rsidP="007F11A8">
            <w:pPr>
              <w:pStyle w:val="TableParagraph"/>
              <w:spacing w:line="247" w:lineRule="exact"/>
            </w:pPr>
          </w:p>
        </w:tc>
        <w:tc>
          <w:tcPr>
            <w:tcW w:w="5204" w:type="dxa"/>
          </w:tcPr>
          <w:p w:rsidR="007F11A8" w:rsidRPr="005A46E5" w:rsidRDefault="007F11A8" w:rsidP="007F11A8">
            <w:pPr>
              <w:pStyle w:val="af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5A46E5">
              <w:rPr>
                <w:kern w:val="24"/>
                <w:sz w:val="22"/>
                <w:szCs w:val="22"/>
              </w:rPr>
              <w:t>18 октября 1921 года Симферополь — столица Крымской АССР.</w:t>
            </w:r>
          </w:p>
        </w:tc>
        <w:tc>
          <w:tcPr>
            <w:tcW w:w="2431" w:type="dxa"/>
          </w:tcPr>
          <w:p w:rsidR="007F11A8" w:rsidRPr="005A46E5" w:rsidRDefault="007F11A8" w:rsidP="007F11A8">
            <w:pPr>
              <w:pStyle w:val="TableParagraph"/>
              <w:spacing w:line="247" w:lineRule="exact"/>
              <w:ind w:left="110"/>
            </w:pPr>
            <w:r>
              <w:t>18 октября</w:t>
            </w:r>
          </w:p>
        </w:tc>
        <w:tc>
          <w:tcPr>
            <w:tcW w:w="2394" w:type="dxa"/>
          </w:tcPr>
          <w:p w:rsidR="007F11A8" w:rsidRPr="00CA390D" w:rsidRDefault="007F11A8" w:rsidP="007F11A8">
            <w:r w:rsidRPr="003A64F3">
              <w:t>Информационный</w:t>
            </w:r>
          </w:p>
        </w:tc>
        <w:tc>
          <w:tcPr>
            <w:tcW w:w="2132" w:type="dxa"/>
          </w:tcPr>
          <w:p w:rsidR="007F11A8" w:rsidRDefault="007F11A8" w:rsidP="007F11A8"/>
          <w:p w:rsidR="007F11A8" w:rsidRDefault="00725437" w:rsidP="007F11A8">
            <w:r>
              <w:t>В</w:t>
            </w:r>
            <w:r w:rsidR="007F11A8" w:rsidRPr="003A64F3">
              <w:t>оспитатель</w:t>
            </w:r>
          </w:p>
        </w:tc>
      </w:tr>
      <w:tr w:rsidR="007F11A8" w:rsidTr="00725437">
        <w:trPr>
          <w:trHeight w:val="1514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5" w:lineRule="exact"/>
            </w:pPr>
            <w:r>
              <w:lastRenderedPageBreak/>
              <w:t>Международный день</w:t>
            </w:r>
          </w:p>
          <w:p w:rsidR="007F11A8" w:rsidRDefault="007F11A8" w:rsidP="007F11A8">
            <w:pPr>
              <w:pStyle w:val="TableParagraph"/>
              <w:spacing w:line="245" w:lineRule="exact"/>
            </w:pPr>
            <w:r>
              <w:t>врача</w:t>
            </w:r>
          </w:p>
        </w:tc>
        <w:tc>
          <w:tcPr>
            <w:tcW w:w="5204" w:type="dxa"/>
          </w:tcPr>
          <w:p w:rsidR="007F11A8" w:rsidRPr="00D3749E" w:rsidRDefault="007F11A8" w:rsidP="007F11A8">
            <w:pPr>
              <w:pStyle w:val="TableParagraph"/>
              <w:ind w:left="110" w:right="180"/>
            </w:pPr>
            <w:r w:rsidRPr="00D3749E">
              <w:t>«Отцом медицины» считают древнегреческого</w:t>
            </w:r>
            <w:r>
              <w:t xml:space="preserve"> </w:t>
            </w:r>
            <w:r w:rsidRPr="00D3749E">
              <w:t>врача Гиппократа. Его клятва - основа современной</w:t>
            </w:r>
            <w:r>
              <w:t xml:space="preserve"> </w:t>
            </w:r>
            <w:r w:rsidRPr="00D3749E">
              <w:t>врачебной этики. Врач - это не просто профессия,</w:t>
            </w:r>
            <w:r>
              <w:t xml:space="preserve"> </w:t>
            </w:r>
            <w:r w:rsidRPr="00D3749E">
              <w:t>это</w:t>
            </w:r>
            <w:r>
              <w:t xml:space="preserve"> </w:t>
            </w:r>
            <w:r w:rsidRPr="00D3749E">
              <w:t>посвящение себя</w:t>
            </w:r>
            <w:r>
              <w:t xml:space="preserve"> </w:t>
            </w:r>
            <w:r w:rsidRPr="00D3749E">
              <w:t>служению</w:t>
            </w:r>
            <w:r>
              <w:t xml:space="preserve"> </w:t>
            </w:r>
            <w:r w:rsidRPr="00D3749E">
              <w:t>другим</w:t>
            </w:r>
            <w:r>
              <w:t xml:space="preserve"> </w:t>
            </w:r>
            <w:r w:rsidRPr="00D3749E">
              <w:t>людям.</w:t>
            </w:r>
          </w:p>
          <w:p w:rsidR="007F11A8" w:rsidRPr="00081D0F" w:rsidRDefault="007F11A8" w:rsidP="007F11A8">
            <w:pPr>
              <w:pStyle w:val="TableParagraph"/>
              <w:spacing w:line="254" w:lineRule="exact"/>
              <w:ind w:left="110" w:right="303"/>
            </w:pPr>
            <w:r w:rsidRPr="00D3749E">
              <w:t>Высшей наградой любого врача является здоровьепациентов.</w:t>
            </w:r>
            <w:r w:rsidRPr="00081D0F">
              <w:t>В1971 году</w:t>
            </w:r>
            <w:r>
              <w:t xml:space="preserve"> </w:t>
            </w:r>
            <w:r w:rsidRPr="00081D0F">
              <w:t>была</w:t>
            </w:r>
            <w:r>
              <w:t xml:space="preserve"> </w:t>
            </w:r>
            <w:r w:rsidRPr="00081D0F">
              <w:t>создана международная организация «Врачи без границ», помогающая людям более чем в 80 странах мира, когда в результате бедствий их жизнь и здоровье</w:t>
            </w:r>
          </w:p>
          <w:p w:rsidR="007F11A8" w:rsidRDefault="007F11A8" w:rsidP="007F11A8">
            <w:pPr>
              <w:pStyle w:val="TableParagraph"/>
              <w:spacing w:line="254" w:lineRule="exact"/>
              <w:ind w:left="110" w:right="303"/>
            </w:pPr>
            <w:r>
              <w:t>оказываются под  угрозой</w:t>
            </w:r>
          </w:p>
        </w:tc>
        <w:tc>
          <w:tcPr>
            <w:tcW w:w="2431" w:type="dxa"/>
          </w:tcPr>
          <w:p w:rsidR="007F11A8" w:rsidRDefault="007F11A8" w:rsidP="007F11A8">
            <w:pPr>
              <w:pStyle w:val="TableParagraph"/>
              <w:spacing w:line="245" w:lineRule="exact"/>
              <w:ind w:left="110"/>
            </w:pPr>
            <w:r>
              <w:t>3</w:t>
            </w:r>
            <w:r w:rsidR="00906348">
              <w:t xml:space="preserve"> </w:t>
            </w:r>
            <w:r>
              <w:t>неделя</w:t>
            </w:r>
            <w:r w:rsidR="00906348">
              <w:t xml:space="preserve"> </w:t>
            </w:r>
            <w:r>
              <w:t>октября</w:t>
            </w:r>
          </w:p>
        </w:tc>
        <w:tc>
          <w:tcPr>
            <w:tcW w:w="2394" w:type="dxa"/>
          </w:tcPr>
          <w:p w:rsidR="007F11A8" w:rsidRPr="00D3749E" w:rsidRDefault="007F11A8" w:rsidP="007F11A8">
            <w:pPr>
              <w:pStyle w:val="TableParagraph"/>
              <w:ind w:left="108" w:right="113"/>
            </w:pPr>
            <w:proofErr w:type="gramStart"/>
            <w:r w:rsidRPr="00D3749E">
              <w:t>спортивно-музыкальное</w:t>
            </w:r>
            <w:r w:rsidRPr="00C53D22">
              <w:t xml:space="preserve"> </w:t>
            </w:r>
            <w:r w:rsidRPr="00D3749E">
              <w:t>развлечение (основы</w:t>
            </w:r>
            <w:proofErr w:type="gramEnd"/>
          </w:p>
          <w:p w:rsidR="007F11A8" w:rsidRPr="00C53D22" w:rsidRDefault="007F11A8" w:rsidP="007F11A8">
            <w:pPr>
              <w:pStyle w:val="TableParagraph"/>
              <w:ind w:left="108" w:right="310"/>
            </w:pPr>
            <w:r w:rsidRPr="00D3749E">
              <w:t>ЗОЖ); э</w:t>
            </w:r>
            <w:r w:rsidR="00906348">
              <w:t>кскурсия ФАП</w:t>
            </w:r>
          </w:p>
        </w:tc>
        <w:tc>
          <w:tcPr>
            <w:tcW w:w="2132" w:type="dxa"/>
          </w:tcPr>
          <w:p w:rsidR="007F11A8" w:rsidRPr="00D3749E" w:rsidRDefault="00906348" w:rsidP="00906348">
            <w:pPr>
              <w:pStyle w:val="TableParagraph"/>
              <w:ind w:left="0" w:right="567"/>
            </w:pPr>
            <w:r>
              <w:t>Воспитатель</w:t>
            </w:r>
          </w:p>
          <w:p w:rsidR="007F11A8" w:rsidRPr="00D3749E" w:rsidRDefault="007F11A8" w:rsidP="00BC6100">
            <w:pPr>
              <w:pStyle w:val="TableParagraph"/>
              <w:ind w:left="0" w:right="34"/>
            </w:pPr>
            <w:r w:rsidRPr="00D3749E">
              <w:t>Музыкальный</w:t>
            </w:r>
            <w:r w:rsidR="00906348">
              <w:t xml:space="preserve"> </w:t>
            </w:r>
            <w:r w:rsidRPr="00D3749E">
              <w:t>руководитель</w:t>
            </w:r>
          </w:p>
        </w:tc>
      </w:tr>
      <w:tr w:rsidR="007F11A8" w:rsidTr="00725437">
        <w:trPr>
          <w:trHeight w:val="1514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5" w:lineRule="exact"/>
            </w:pPr>
            <w:r w:rsidRPr="00081D0F">
              <w:t>Международный</w:t>
            </w:r>
            <w:r>
              <w:t xml:space="preserve"> </w:t>
            </w:r>
            <w:r w:rsidRPr="00081D0F">
              <w:t>день</w:t>
            </w:r>
            <w:r>
              <w:t xml:space="preserve"> </w:t>
            </w:r>
            <w:r w:rsidRPr="00081D0F">
              <w:t>мира</w:t>
            </w:r>
          </w:p>
        </w:tc>
        <w:tc>
          <w:tcPr>
            <w:tcW w:w="5204" w:type="dxa"/>
          </w:tcPr>
          <w:p w:rsidR="007F11A8" w:rsidRPr="00081D0F" w:rsidRDefault="007F11A8" w:rsidP="007F11A8">
            <w:pPr>
              <w:pStyle w:val="TableParagraph"/>
              <w:ind w:left="110" w:right="180"/>
            </w:pPr>
            <w:r w:rsidRPr="00081D0F">
              <w:t>международная общ</w:t>
            </w:r>
            <w:r>
              <w:t>ественность отмечает Международ</w:t>
            </w:r>
            <w:r w:rsidRPr="00081D0F">
              <w:t>ный день мира. Этот День Генеральная Ассамблея ООН объявила днем укрепления идеалов мира среди всех стран и народов — как на национальном, так и на международном уровне.</w:t>
            </w:r>
          </w:p>
        </w:tc>
        <w:tc>
          <w:tcPr>
            <w:tcW w:w="2431" w:type="dxa"/>
          </w:tcPr>
          <w:p w:rsidR="007F11A8" w:rsidRPr="00081D0F" w:rsidRDefault="007F11A8" w:rsidP="007F11A8">
            <w:pPr>
              <w:pStyle w:val="TableParagraph"/>
              <w:spacing w:line="245" w:lineRule="exact"/>
              <w:ind w:left="110"/>
            </w:pPr>
            <w:r w:rsidRPr="00081D0F">
              <w:t>21 сентября</w:t>
            </w:r>
          </w:p>
        </w:tc>
        <w:tc>
          <w:tcPr>
            <w:tcW w:w="2394" w:type="dxa"/>
          </w:tcPr>
          <w:p w:rsidR="007F11A8" w:rsidRPr="00CA390D" w:rsidRDefault="007F11A8" w:rsidP="007F11A8">
            <w:r w:rsidRPr="003A64F3">
              <w:t>Информационный</w:t>
            </w:r>
          </w:p>
        </w:tc>
        <w:tc>
          <w:tcPr>
            <w:tcW w:w="2132" w:type="dxa"/>
          </w:tcPr>
          <w:p w:rsidR="007F11A8" w:rsidRDefault="007F11A8" w:rsidP="007F11A8"/>
          <w:p w:rsidR="007F11A8" w:rsidRDefault="00E56DE7" w:rsidP="007F11A8">
            <w:r>
              <w:t>В</w:t>
            </w:r>
            <w:r w:rsidR="007F11A8" w:rsidRPr="003A64F3">
              <w:t>оспитатель</w:t>
            </w:r>
          </w:p>
        </w:tc>
      </w:tr>
      <w:tr w:rsidR="00E56DE7" w:rsidTr="00725437">
        <w:trPr>
          <w:trHeight w:val="1266"/>
        </w:trPr>
        <w:tc>
          <w:tcPr>
            <w:tcW w:w="2892" w:type="dxa"/>
          </w:tcPr>
          <w:p w:rsidR="00E56DE7" w:rsidRPr="00081D0F" w:rsidRDefault="00E56DE7" w:rsidP="00E56DE7">
            <w:pPr>
              <w:pStyle w:val="TableParagraph"/>
              <w:spacing w:line="245" w:lineRule="exact"/>
            </w:pPr>
            <w:r w:rsidRPr="006D4AA0">
              <w:t>День</w:t>
            </w:r>
            <w:r>
              <w:t xml:space="preserve">  </w:t>
            </w:r>
            <w:r w:rsidRPr="006D4AA0">
              <w:t>воинской</w:t>
            </w:r>
            <w:r>
              <w:t xml:space="preserve">  </w:t>
            </w:r>
            <w:r w:rsidRPr="006D4AA0">
              <w:t>славы</w:t>
            </w:r>
            <w:r>
              <w:t xml:space="preserve">  </w:t>
            </w:r>
            <w:r w:rsidRPr="006D4AA0">
              <w:t>России</w:t>
            </w:r>
          </w:p>
        </w:tc>
        <w:tc>
          <w:tcPr>
            <w:tcW w:w="5204" w:type="dxa"/>
          </w:tcPr>
          <w:p w:rsidR="00E56DE7" w:rsidRPr="006D4AA0" w:rsidRDefault="00E56DE7" w:rsidP="00E56DE7">
            <w:pPr>
              <w:pStyle w:val="TableParagraph"/>
              <w:ind w:left="110" w:right="180"/>
            </w:pPr>
            <w:r w:rsidRPr="006D4AA0">
              <w:t>21 сентября отмечается День воинской славы России — День победы русских полков во главе с великим князем Дмитрием Донским над монголо-татарскими войсками в Куликовской битве (1380 год).</w:t>
            </w:r>
          </w:p>
        </w:tc>
        <w:tc>
          <w:tcPr>
            <w:tcW w:w="2431" w:type="dxa"/>
          </w:tcPr>
          <w:p w:rsidR="00E56DE7" w:rsidRPr="00081D0F" w:rsidRDefault="00E56DE7" w:rsidP="00E56DE7">
            <w:pPr>
              <w:pStyle w:val="TableParagraph"/>
              <w:spacing w:line="245" w:lineRule="exact"/>
              <w:ind w:left="110"/>
            </w:pPr>
            <w:r w:rsidRPr="00081D0F">
              <w:t>21 сентября</w:t>
            </w:r>
          </w:p>
        </w:tc>
        <w:tc>
          <w:tcPr>
            <w:tcW w:w="2394" w:type="dxa"/>
          </w:tcPr>
          <w:p w:rsidR="00E56DE7" w:rsidRPr="00CA390D" w:rsidRDefault="00E56DE7" w:rsidP="00E56DE7">
            <w:r w:rsidRPr="003A64F3">
              <w:t>Информационный</w:t>
            </w:r>
          </w:p>
        </w:tc>
        <w:tc>
          <w:tcPr>
            <w:tcW w:w="2132" w:type="dxa"/>
          </w:tcPr>
          <w:p w:rsidR="00E56DE7" w:rsidRDefault="00E56DE7" w:rsidP="00E56DE7">
            <w:r w:rsidRPr="00E41718">
              <w:t>Воспитатель</w:t>
            </w:r>
          </w:p>
        </w:tc>
      </w:tr>
      <w:tr w:rsidR="00E56DE7" w:rsidTr="00725437">
        <w:trPr>
          <w:trHeight w:val="1514"/>
        </w:trPr>
        <w:tc>
          <w:tcPr>
            <w:tcW w:w="2892" w:type="dxa"/>
          </w:tcPr>
          <w:p w:rsidR="00E56DE7" w:rsidRPr="00081D0F" w:rsidRDefault="00E56DE7" w:rsidP="00E56DE7">
            <w:pPr>
              <w:pStyle w:val="TableParagraph"/>
              <w:spacing w:line="245" w:lineRule="exact"/>
            </w:pPr>
            <w:r w:rsidRPr="00081D0F">
              <w:t>Праздник Белых Журавлей в России.</w:t>
            </w:r>
          </w:p>
        </w:tc>
        <w:tc>
          <w:tcPr>
            <w:tcW w:w="5204" w:type="dxa"/>
          </w:tcPr>
          <w:p w:rsidR="00E56DE7" w:rsidRPr="00081D0F" w:rsidRDefault="00E56DE7" w:rsidP="00E56DE7">
            <w:pPr>
              <w:pStyle w:val="TableParagraph"/>
              <w:ind w:left="110" w:right="180"/>
            </w:pPr>
            <w:r w:rsidRPr="00081D0F">
              <w:t>22 октября - Праздник Белых Журавлей в России. Более 40 лет назад великий поэт Расул Гамзатов предложил отмечать удивительный Праздник Белых Журавлей. Этот день – посвящается вечной памяти тех, кто погиб на поле брани во время военных действий и конфликтов.</w:t>
            </w:r>
          </w:p>
        </w:tc>
        <w:tc>
          <w:tcPr>
            <w:tcW w:w="2431" w:type="dxa"/>
          </w:tcPr>
          <w:p w:rsidR="00E56DE7" w:rsidRPr="00081D0F" w:rsidRDefault="00E56DE7" w:rsidP="00E56DE7">
            <w:pPr>
              <w:pStyle w:val="TableParagraph"/>
              <w:spacing w:line="245" w:lineRule="exact"/>
              <w:ind w:left="110"/>
            </w:pPr>
            <w:r>
              <w:t xml:space="preserve">22 октября </w:t>
            </w:r>
          </w:p>
        </w:tc>
        <w:tc>
          <w:tcPr>
            <w:tcW w:w="2394" w:type="dxa"/>
          </w:tcPr>
          <w:p w:rsidR="00E56DE7" w:rsidRPr="006D4AA0" w:rsidRDefault="00E56DE7" w:rsidP="00E56DE7">
            <w:r w:rsidRPr="003A64F3">
              <w:t>Информационный</w:t>
            </w:r>
            <w:r>
              <w:t>, конкурс чтецов.</w:t>
            </w:r>
          </w:p>
        </w:tc>
        <w:tc>
          <w:tcPr>
            <w:tcW w:w="2132" w:type="dxa"/>
          </w:tcPr>
          <w:p w:rsidR="00E56DE7" w:rsidRDefault="00E56DE7" w:rsidP="00E56DE7">
            <w:r w:rsidRPr="00E41718">
              <w:t>Воспитатель</w:t>
            </w:r>
          </w:p>
        </w:tc>
      </w:tr>
      <w:tr w:rsidR="00E56DE7" w:rsidTr="00725437">
        <w:trPr>
          <w:trHeight w:val="1514"/>
        </w:trPr>
        <w:tc>
          <w:tcPr>
            <w:tcW w:w="2892" w:type="dxa"/>
          </w:tcPr>
          <w:p w:rsidR="00E56DE7" w:rsidRDefault="00E56DE7" w:rsidP="00E56DE7">
            <w:pPr>
              <w:pStyle w:val="TableParagraph"/>
              <w:spacing w:line="246" w:lineRule="exact"/>
            </w:pPr>
            <w:r>
              <w:t>Международный день</w:t>
            </w:r>
          </w:p>
          <w:p w:rsidR="00E56DE7" w:rsidRDefault="00E56DE7" w:rsidP="00E56DE7">
            <w:pPr>
              <w:pStyle w:val="TableParagraph"/>
              <w:spacing w:line="252" w:lineRule="exact"/>
            </w:pPr>
            <w:r>
              <w:t>анимации  (мультфильмов)</w:t>
            </w:r>
          </w:p>
        </w:tc>
        <w:tc>
          <w:tcPr>
            <w:tcW w:w="5204" w:type="dxa"/>
          </w:tcPr>
          <w:p w:rsidR="00E56DE7" w:rsidRPr="00D3749E" w:rsidRDefault="00E56DE7" w:rsidP="00E56DE7">
            <w:pPr>
              <w:pStyle w:val="TableParagraph"/>
              <w:ind w:left="110" w:right="108"/>
            </w:pPr>
            <w:r w:rsidRPr="00D3749E">
              <w:t xml:space="preserve">В конце </w:t>
            </w:r>
            <w:r>
              <w:t>XIX</w:t>
            </w:r>
            <w:r w:rsidRPr="00D3749E">
              <w:t xml:space="preserve"> века французский изобретатель Эмиль</w:t>
            </w:r>
            <w:r>
              <w:t xml:space="preserve"> </w:t>
            </w:r>
            <w:r w:rsidRPr="00D3749E">
              <w:t>Рейно создал «оптический театр». Он рисовал,</w:t>
            </w:r>
            <w:r>
              <w:t xml:space="preserve"> </w:t>
            </w:r>
            <w:r w:rsidRPr="00D3749E">
              <w:t>раскрашивал</w:t>
            </w:r>
            <w:r>
              <w:t xml:space="preserve"> </w:t>
            </w:r>
            <w:r w:rsidRPr="00D3749E">
              <w:t>и</w:t>
            </w:r>
            <w:r>
              <w:t xml:space="preserve"> </w:t>
            </w:r>
            <w:r w:rsidRPr="00D3749E">
              <w:t>монтировал</w:t>
            </w:r>
            <w:r>
              <w:t xml:space="preserve"> </w:t>
            </w:r>
            <w:r w:rsidRPr="00D3749E">
              <w:t>изображение</w:t>
            </w:r>
            <w:r>
              <w:t xml:space="preserve"> </w:t>
            </w:r>
            <w:r w:rsidRPr="00D3749E">
              <w:t>сам,</w:t>
            </w:r>
            <w:r>
              <w:t xml:space="preserve"> </w:t>
            </w:r>
            <w:r w:rsidRPr="00D3749E">
              <w:t>нанося</w:t>
            </w:r>
            <w:r>
              <w:t xml:space="preserve"> </w:t>
            </w:r>
            <w:r w:rsidRPr="00D3749E">
              <w:t>его на</w:t>
            </w:r>
            <w:r>
              <w:t xml:space="preserve"> </w:t>
            </w:r>
            <w:r w:rsidRPr="00D3749E">
              <w:t>длинные</w:t>
            </w:r>
            <w:r>
              <w:t xml:space="preserve"> </w:t>
            </w:r>
            <w:r w:rsidRPr="00D3749E">
              <w:t>ленты.</w:t>
            </w:r>
            <w:r>
              <w:t xml:space="preserve"> </w:t>
            </w:r>
            <w:r w:rsidRPr="00D3749E">
              <w:t>Рукотворные</w:t>
            </w:r>
            <w:r>
              <w:t xml:space="preserve"> </w:t>
            </w:r>
            <w:r w:rsidRPr="00D3749E">
              <w:t>движущиеся</w:t>
            </w:r>
          </w:p>
          <w:p w:rsidR="00E56DE7" w:rsidRPr="00D3749E" w:rsidRDefault="00E56DE7" w:rsidP="00E56DE7">
            <w:pPr>
              <w:pStyle w:val="TableParagraph"/>
              <w:spacing w:line="252" w:lineRule="exact"/>
              <w:ind w:left="110"/>
            </w:pPr>
            <w:r w:rsidRPr="00D3749E">
              <w:t>Картинки</w:t>
            </w:r>
            <w:r>
              <w:t xml:space="preserve"> </w:t>
            </w:r>
            <w:r w:rsidRPr="00D3749E">
              <w:t>Рейно стали</w:t>
            </w:r>
            <w:r>
              <w:t xml:space="preserve"> </w:t>
            </w:r>
            <w:r w:rsidRPr="00D3749E">
              <w:t>предтечей</w:t>
            </w:r>
          </w:p>
          <w:p w:rsidR="00E56DE7" w:rsidRPr="00D3749E" w:rsidRDefault="00E56DE7" w:rsidP="00E56DE7">
            <w:pPr>
              <w:pStyle w:val="TableParagraph"/>
              <w:ind w:left="110" w:right="573"/>
            </w:pPr>
            <w:r w:rsidRPr="00D3749E">
              <w:t>мультипликационных фильмов, а дата первого</w:t>
            </w:r>
            <w:r>
              <w:t xml:space="preserve"> </w:t>
            </w:r>
            <w:r w:rsidRPr="00D3749E">
              <w:t xml:space="preserve">публичного показа 28октября 1892 </w:t>
            </w:r>
            <w:r w:rsidRPr="00D3749E">
              <w:lastRenderedPageBreak/>
              <w:t xml:space="preserve">года </w:t>
            </w:r>
            <w:r>
              <w:t>–</w:t>
            </w:r>
            <w:r w:rsidRPr="00D3749E">
              <w:t xml:space="preserve"> датой</w:t>
            </w:r>
            <w:r>
              <w:t xml:space="preserve"> </w:t>
            </w:r>
            <w:r w:rsidRPr="00D3749E">
              <w:t>Международного дня анимации. Современная</w:t>
            </w:r>
            <w:r>
              <w:t xml:space="preserve"> </w:t>
            </w:r>
            <w:r w:rsidRPr="00D3749E">
              <w:t>анимация- это особый вид искусства, в котором</w:t>
            </w:r>
            <w:r>
              <w:t xml:space="preserve"> </w:t>
            </w:r>
            <w:r w:rsidRPr="00D3749E">
              <w:t>оживают</w:t>
            </w:r>
            <w:r>
              <w:t xml:space="preserve"> </w:t>
            </w:r>
            <w:r w:rsidRPr="00D3749E">
              <w:t>герои наших любимых сказок.</w:t>
            </w:r>
          </w:p>
        </w:tc>
        <w:tc>
          <w:tcPr>
            <w:tcW w:w="2431" w:type="dxa"/>
          </w:tcPr>
          <w:p w:rsidR="00E56DE7" w:rsidRDefault="00E56DE7" w:rsidP="00E56DE7">
            <w:pPr>
              <w:pStyle w:val="TableParagraph"/>
              <w:spacing w:line="247" w:lineRule="exact"/>
              <w:ind w:left="110"/>
            </w:pPr>
            <w:r>
              <w:lastRenderedPageBreak/>
              <w:t>4-янеделяоктября</w:t>
            </w:r>
          </w:p>
        </w:tc>
        <w:tc>
          <w:tcPr>
            <w:tcW w:w="2394" w:type="dxa"/>
          </w:tcPr>
          <w:p w:rsidR="00E56DE7" w:rsidRPr="00D3749E" w:rsidRDefault="00E56DE7" w:rsidP="00E56DE7">
            <w:pPr>
              <w:pStyle w:val="TableParagraph"/>
              <w:ind w:left="108" w:right="354"/>
            </w:pPr>
            <w:r w:rsidRPr="00D3749E">
              <w:t>просмотр мультипли-кационного фильма;</w:t>
            </w:r>
            <w:r>
              <w:t xml:space="preserve"> </w:t>
            </w:r>
            <w:r w:rsidRPr="00D3749E">
              <w:t>выставка</w:t>
            </w:r>
            <w:r>
              <w:t xml:space="preserve"> </w:t>
            </w:r>
            <w:r w:rsidRPr="00D3749E">
              <w:t>работ</w:t>
            </w:r>
          </w:p>
          <w:p w:rsidR="00E56DE7" w:rsidRPr="00D3749E" w:rsidRDefault="00E56DE7" w:rsidP="00E56DE7">
            <w:pPr>
              <w:pStyle w:val="TableParagraph"/>
              <w:ind w:left="108" w:right="654"/>
            </w:pPr>
            <w:r w:rsidRPr="00D3749E">
              <w:t>«Любимые герои</w:t>
            </w:r>
            <w:r>
              <w:t xml:space="preserve"> </w:t>
            </w:r>
            <w:r w:rsidRPr="00D3749E">
              <w:t>мультфильмов</w:t>
            </w:r>
            <w:proofErr w:type="gramStart"/>
            <w:r w:rsidRPr="00D3749E">
              <w:lastRenderedPageBreak/>
              <w:t>»(</w:t>
            </w:r>
            <w:proofErr w:type="gramEnd"/>
            <w:r w:rsidRPr="00D3749E">
              <w:t>рисование, лепка,</w:t>
            </w:r>
            <w:r>
              <w:t xml:space="preserve"> художественноеконструировани</w:t>
            </w:r>
            <w:r w:rsidRPr="00D3749E">
              <w:t>,</w:t>
            </w:r>
            <w:r>
              <w:t xml:space="preserve"> </w:t>
            </w:r>
            <w:r w:rsidRPr="00D3749E">
              <w:t>аппликация)</w:t>
            </w:r>
          </w:p>
        </w:tc>
        <w:tc>
          <w:tcPr>
            <w:tcW w:w="2132" w:type="dxa"/>
          </w:tcPr>
          <w:p w:rsidR="00E56DE7" w:rsidRDefault="00E56DE7" w:rsidP="00E56DE7">
            <w:r w:rsidRPr="00E41718">
              <w:lastRenderedPageBreak/>
              <w:t>Воспитатель</w:t>
            </w:r>
          </w:p>
        </w:tc>
      </w:tr>
      <w:tr w:rsidR="00A87577" w:rsidTr="00725437">
        <w:trPr>
          <w:trHeight w:val="1162"/>
        </w:trPr>
        <w:tc>
          <w:tcPr>
            <w:tcW w:w="2892" w:type="dxa"/>
          </w:tcPr>
          <w:p w:rsidR="00A87577" w:rsidRDefault="00A87577" w:rsidP="00A87577">
            <w:pPr>
              <w:pStyle w:val="TableParagraph"/>
              <w:spacing w:line="246" w:lineRule="exact"/>
            </w:pPr>
          </w:p>
        </w:tc>
        <w:tc>
          <w:tcPr>
            <w:tcW w:w="5204" w:type="dxa"/>
          </w:tcPr>
          <w:p w:rsidR="00A87577" w:rsidRPr="006D4AA0" w:rsidRDefault="00A87577" w:rsidP="00A87577">
            <w:pPr>
              <w:pStyle w:val="TableParagraph"/>
              <w:ind w:left="110" w:right="108"/>
            </w:pPr>
            <w:r w:rsidRPr="006D4AA0">
              <w:t>Международный день библиотек (в России отмечается с 2000 г. в 4-й понедельник месяца)</w:t>
            </w:r>
          </w:p>
        </w:tc>
        <w:tc>
          <w:tcPr>
            <w:tcW w:w="2431" w:type="dxa"/>
          </w:tcPr>
          <w:p w:rsidR="00A87577" w:rsidRPr="006D4AA0" w:rsidRDefault="00A87577" w:rsidP="00A87577">
            <w:pPr>
              <w:pStyle w:val="TableParagraph"/>
              <w:spacing w:line="247" w:lineRule="exact"/>
              <w:ind w:left="110"/>
            </w:pPr>
            <w:r>
              <w:t xml:space="preserve">26 октября </w:t>
            </w:r>
          </w:p>
        </w:tc>
        <w:tc>
          <w:tcPr>
            <w:tcW w:w="2394" w:type="dxa"/>
          </w:tcPr>
          <w:p w:rsidR="00A87577" w:rsidRPr="006D4AA0" w:rsidRDefault="00A87577" w:rsidP="00A87577">
            <w:pPr>
              <w:pStyle w:val="TableParagraph"/>
              <w:ind w:left="108" w:right="354"/>
            </w:pPr>
            <w:r>
              <w:t>Экскурсии, встречи с писателями, поэтами. Литературные гостиные.</w:t>
            </w:r>
          </w:p>
        </w:tc>
        <w:tc>
          <w:tcPr>
            <w:tcW w:w="2132" w:type="dxa"/>
          </w:tcPr>
          <w:p w:rsidR="00A87577" w:rsidRDefault="00A87577" w:rsidP="00A87577">
            <w:r w:rsidRPr="00BB6BD6">
              <w:t>Воспитатель</w:t>
            </w:r>
          </w:p>
        </w:tc>
      </w:tr>
      <w:tr w:rsidR="00A87577" w:rsidTr="00725437">
        <w:trPr>
          <w:trHeight w:val="839"/>
        </w:trPr>
        <w:tc>
          <w:tcPr>
            <w:tcW w:w="2892" w:type="dxa"/>
          </w:tcPr>
          <w:p w:rsidR="00A87577" w:rsidRDefault="00A87577" w:rsidP="00A87577">
            <w:pPr>
              <w:pStyle w:val="TableParagraph"/>
              <w:spacing w:line="246" w:lineRule="exact"/>
            </w:pPr>
          </w:p>
        </w:tc>
        <w:tc>
          <w:tcPr>
            <w:tcW w:w="5204" w:type="dxa"/>
          </w:tcPr>
          <w:p w:rsidR="00A87577" w:rsidRPr="006D4AA0" w:rsidRDefault="00A87577" w:rsidP="00A87577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D4AA0">
              <w:rPr>
                <w:rFonts w:eastAsiaTheme="minorHAnsi"/>
              </w:rPr>
              <w:t>28 октября в России отмечают </w:t>
            </w:r>
            <w:r w:rsidRPr="006D4AA0">
              <w:rPr>
                <w:rFonts w:eastAsiaTheme="minorHAnsi"/>
                <w:bCs/>
                <w:bdr w:val="none" w:sz="0" w:space="0" w:color="auto" w:frame="1"/>
              </w:rPr>
              <w:t>День бабушек и дедушек</w:t>
            </w:r>
            <w:r w:rsidRPr="006D4AA0">
              <w:rPr>
                <w:rFonts w:eastAsiaTheme="minorHAnsi"/>
              </w:rPr>
              <w:t>, достойно дополняющий</w:t>
            </w:r>
            <w:r w:rsidRPr="00C53D22">
              <w:rPr>
                <w:rFonts w:eastAsiaTheme="minorHAnsi"/>
              </w:rPr>
              <w:t xml:space="preserve"> </w:t>
            </w:r>
            <w:r w:rsidRPr="006D4AA0">
              <w:rPr>
                <w:rFonts w:eastAsiaTheme="minorHAnsi"/>
              </w:rPr>
              <w:t>череду семейных праздников.</w:t>
            </w:r>
          </w:p>
        </w:tc>
        <w:tc>
          <w:tcPr>
            <w:tcW w:w="2431" w:type="dxa"/>
          </w:tcPr>
          <w:p w:rsidR="00A87577" w:rsidRPr="006D4AA0" w:rsidRDefault="00A87577" w:rsidP="00A87577">
            <w:pPr>
              <w:pStyle w:val="TableParagraph"/>
              <w:spacing w:line="247" w:lineRule="exact"/>
              <w:ind w:left="110"/>
            </w:pPr>
            <w:r>
              <w:t>28 октября</w:t>
            </w:r>
          </w:p>
        </w:tc>
        <w:tc>
          <w:tcPr>
            <w:tcW w:w="2394" w:type="dxa"/>
          </w:tcPr>
          <w:p w:rsidR="00A87577" w:rsidRPr="006D4AA0" w:rsidRDefault="00A87577" w:rsidP="00A87577">
            <w:pPr>
              <w:pStyle w:val="TableParagraph"/>
              <w:ind w:left="108" w:right="354"/>
            </w:pPr>
          </w:p>
        </w:tc>
        <w:tc>
          <w:tcPr>
            <w:tcW w:w="2132" w:type="dxa"/>
          </w:tcPr>
          <w:p w:rsidR="00A87577" w:rsidRDefault="00A87577" w:rsidP="00A87577">
            <w:r w:rsidRPr="00BB6BD6">
              <w:t>Воспитатель</w:t>
            </w:r>
          </w:p>
        </w:tc>
      </w:tr>
      <w:tr w:rsidR="00A87577" w:rsidTr="00725437">
        <w:trPr>
          <w:trHeight w:val="1136"/>
        </w:trPr>
        <w:tc>
          <w:tcPr>
            <w:tcW w:w="2892" w:type="dxa"/>
          </w:tcPr>
          <w:p w:rsidR="00A87577" w:rsidRDefault="00A87577" w:rsidP="00A87577">
            <w:pPr>
              <w:pStyle w:val="TableParagraph"/>
              <w:spacing w:line="246" w:lineRule="exact"/>
            </w:pPr>
            <w:r w:rsidRPr="006D4AA0">
              <w:t>Международный</w:t>
            </w:r>
            <w:r>
              <w:t xml:space="preserve"> </w:t>
            </w:r>
            <w:r w:rsidRPr="006D4AA0">
              <w:t>день</w:t>
            </w:r>
            <w:r>
              <w:t xml:space="preserve"> </w:t>
            </w:r>
            <w:r w:rsidRPr="006D4AA0">
              <w:t>Чёрного</w:t>
            </w:r>
            <w:r>
              <w:t xml:space="preserve"> </w:t>
            </w:r>
            <w:r w:rsidRPr="006D4AA0">
              <w:t>моря</w:t>
            </w:r>
          </w:p>
        </w:tc>
        <w:tc>
          <w:tcPr>
            <w:tcW w:w="5204" w:type="dxa"/>
          </w:tcPr>
          <w:p w:rsidR="00A87577" w:rsidRPr="006D4AA0" w:rsidRDefault="00A87577" w:rsidP="00A87577">
            <w:pPr>
              <w:pStyle w:val="TableParagraph"/>
              <w:ind w:left="110" w:right="108"/>
            </w:pPr>
            <w:r w:rsidRPr="006D4AA0">
              <w:t>Международный день Чёрного моря (1996). Россия, Украина, Грузия, Болгария, Турция и Румыния подписали Стратегический план действий по реабилитации и защите Чёрного моря.</w:t>
            </w:r>
          </w:p>
        </w:tc>
        <w:tc>
          <w:tcPr>
            <w:tcW w:w="2431" w:type="dxa"/>
          </w:tcPr>
          <w:p w:rsidR="00A87577" w:rsidRPr="006D4AA0" w:rsidRDefault="00A87577" w:rsidP="00A87577">
            <w:pPr>
              <w:pStyle w:val="TableParagraph"/>
              <w:spacing w:line="247" w:lineRule="exact"/>
              <w:ind w:left="110"/>
            </w:pPr>
            <w:r>
              <w:t xml:space="preserve">31октября </w:t>
            </w:r>
          </w:p>
        </w:tc>
        <w:tc>
          <w:tcPr>
            <w:tcW w:w="2394" w:type="dxa"/>
          </w:tcPr>
          <w:p w:rsidR="00A87577" w:rsidRPr="00CA390D" w:rsidRDefault="00A87577" w:rsidP="00A87577">
            <w:r w:rsidRPr="003A64F3">
              <w:t>Информационный</w:t>
            </w:r>
          </w:p>
        </w:tc>
        <w:tc>
          <w:tcPr>
            <w:tcW w:w="2132" w:type="dxa"/>
          </w:tcPr>
          <w:p w:rsidR="00A87577" w:rsidRDefault="00A87577" w:rsidP="00A87577">
            <w:r w:rsidRPr="00BB6BD6">
              <w:t>Воспитатель</w:t>
            </w:r>
          </w:p>
        </w:tc>
      </w:tr>
    </w:tbl>
    <w:p w:rsidR="00800034" w:rsidRPr="00800034" w:rsidRDefault="00800034" w:rsidP="00800034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7F11A8" w:rsidTr="007F11A8">
        <w:trPr>
          <w:trHeight w:val="253"/>
        </w:trPr>
        <w:tc>
          <w:tcPr>
            <w:tcW w:w="15023" w:type="dxa"/>
            <w:gridSpan w:val="5"/>
          </w:tcPr>
          <w:p w:rsidR="007F11A8" w:rsidRDefault="007F11A8" w:rsidP="007F11A8">
            <w:pPr>
              <w:pStyle w:val="TableParagraph"/>
              <w:spacing w:line="234" w:lineRule="exact"/>
              <w:ind w:left="6886" w:right="6876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D16772" wp14:editId="277A3B03">
                      <wp:simplePos x="0" y="0"/>
                      <wp:positionH relativeFrom="page">
                        <wp:posOffset>7393940</wp:posOffset>
                      </wp:positionH>
                      <wp:positionV relativeFrom="page">
                        <wp:posOffset>5425440</wp:posOffset>
                      </wp:positionV>
                      <wp:extent cx="575945" cy="172085"/>
                      <wp:effectExtent l="0" t="0" r="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F40FF5" id="Прямоугольник 4" o:spid="_x0000_s1026" style="position:absolute;margin-left:582.2pt;margin-top:427.2pt;width:45.3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</w:rPr>
              <w:t>НОЯБРЬ</w:t>
            </w:r>
          </w:p>
        </w:tc>
      </w:tr>
      <w:tr w:rsidR="007F11A8" w:rsidTr="007F11A8">
        <w:trPr>
          <w:trHeight w:val="2784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ind w:right="1779"/>
            </w:pPr>
            <w:r>
              <w:t>День народногоединства</w:t>
            </w:r>
          </w:p>
        </w:tc>
        <w:tc>
          <w:tcPr>
            <w:tcW w:w="5204" w:type="dxa"/>
          </w:tcPr>
          <w:p w:rsidR="007F11A8" w:rsidRPr="00D3749E" w:rsidRDefault="007F11A8" w:rsidP="007F11A8">
            <w:pPr>
              <w:pStyle w:val="TableParagraph"/>
              <w:ind w:left="110" w:right="614"/>
            </w:pPr>
            <w:r w:rsidRPr="00D3749E">
              <w:t>4 ноября 1612 года - одна из самых важных дат</w:t>
            </w:r>
            <w:r>
              <w:t xml:space="preserve"> </w:t>
            </w:r>
            <w:r w:rsidRPr="00D3749E">
              <w:t>российской</w:t>
            </w:r>
            <w:r>
              <w:t xml:space="preserve"> </w:t>
            </w:r>
            <w:r w:rsidRPr="00D3749E">
              <w:t>истории. Люди</w:t>
            </w:r>
            <w:r>
              <w:t xml:space="preserve"> </w:t>
            </w:r>
            <w:r w:rsidRPr="00D3749E">
              <w:t>разного</w:t>
            </w:r>
          </w:p>
          <w:p w:rsidR="007F11A8" w:rsidRPr="00D3749E" w:rsidRDefault="007F11A8" w:rsidP="007F11A8">
            <w:pPr>
              <w:pStyle w:val="TableParagraph"/>
              <w:ind w:left="110" w:right="210"/>
            </w:pPr>
            <w:r w:rsidRPr="00D3749E">
              <w:t>вероисповедания и разных сословий земли Русской</w:t>
            </w:r>
            <w:r>
              <w:t xml:space="preserve"> </w:t>
            </w:r>
            <w:r w:rsidRPr="00D3749E">
              <w:t>объединились в народное ополчение, чтобы</w:t>
            </w:r>
            <w:r>
              <w:t xml:space="preserve"> </w:t>
            </w:r>
            <w:r w:rsidRPr="00D3749E">
              <w:t>освободить</w:t>
            </w:r>
            <w:r>
              <w:t xml:space="preserve"> </w:t>
            </w:r>
            <w:r w:rsidRPr="00D3749E">
              <w:t>Москву</w:t>
            </w:r>
            <w:r>
              <w:t xml:space="preserve"> </w:t>
            </w:r>
            <w:proofErr w:type="gramStart"/>
            <w:r w:rsidRPr="00D3749E">
              <w:t>от</w:t>
            </w:r>
            <w:proofErr w:type="gramEnd"/>
            <w:r w:rsidRPr="00D3749E">
              <w:t xml:space="preserve"> польско-литовских</w:t>
            </w:r>
          </w:p>
          <w:p w:rsidR="007F11A8" w:rsidRPr="00C53D22" w:rsidRDefault="007F11A8" w:rsidP="007F11A8">
            <w:pPr>
              <w:pStyle w:val="TableParagraph"/>
              <w:ind w:left="110" w:right="117"/>
            </w:pPr>
            <w:r>
              <w:t xml:space="preserve">захватчиков. </w:t>
            </w:r>
            <w:r w:rsidRPr="00D3749E">
              <w:t>Под предводительством князя</w:t>
            </w:r>
            <w:r>
              <w:t xml:space="preserve"> </w:t>
            </w:r>
            <w:r w:rsidRPr="00D3749E">
              <w:t>Дмитрия Пожарского и простого гражданина</w:t>
            </w:r>
            <w:r>
              <w:t xml:space="preserve"> </w:t>
            </w:r>
            <w:r w:rsidRPr="00D3749E">
              <w:t>Кузьмы Минина 4 ноября 1612 года был взят</w:t>
            </w:r>
            <w:r>
              <w:t xml:space="preserve"> </w:t>
            </w:r>
            <w:r w:rsidRPr="00D3749E">
              <w:t>штурмом и освобождён Китай-город, а позже - и вся</w:t>
            </w:r>
            <w:r>
              <w:t xml:space="preserve"> </w:t>
            </w:r>
            <w:r w:rsidRPr="00D3749E">
              <w:t xml:space="preserve">Москва. </w:t>
            </w:r>
            <w:r w:rsidRPr="00C53D22">
              <w:t>Победа</w:t>
            </w:r>
            <w:r>
              <w:t xml:space="preserve"> </w:t>
            </w:r>
            <w:r w:rsidRPr="00C53D22">
              <w:t>стала</w:t>
            </w:r>
            <w:r>
              <w:t xml:space="preserve"> </w:t>
            </w:r>
            <w:r w:rsidRPr="00C53D22">
              <w:t>символом</w:t>
            </w:r>
            <w:r>
              <w:t xml:space="preserve"> </w:t>
            </w:r>
            <w:r w:rsidRPr="00C53D22">
              <w:t>подлинного</w:t>
            </w:r>
          </w:p>
          <w:p w:rsidR="007F11A8" w:rsidRPr="00C53D22" w:rsidRDefault="007F11A8" w:rsidP="007F11A8">
            <w:pPr>
              <w:pStyle w:val="TableParagraph"/>
              <w:spacing w:line="241" w:lineRule="exact"/>
              <w:ind w:left="110"/>
            </w:pPr>
            <w:r w:rsidRPr="00C53D22">
              <w:t>народного</w:t>
            </w:r>
            <w:r>
              <w:t xml:space="preserve"> </w:t>
            </w:r>
            <w:r w:rsidRPr="00C53D22">
              <w:t>единения</w:t>
            </w:r>
          </w:p>
        </w:tc>
        <w:tc>
          <w:tcPr>
            <w:tcW w:w="2295" w:type="dxa"/>
          </w:tcPr>
          <w:p w:rsidR="007F11A8" w:rsidRPr="00C53D22" w:rsidRDefault="007F11A8" w:rsidP="007F11A8">
            <w:pPr>
              <w:pStyle w:val="TableParagraph"/>
              <w:spacing w:line="247" w:lineRule="exact"/>
              <w:ind w:left="110"/>
            </w:pPr>
            <w:r w:rsidRPr="00C53D22">
              <w:t>1-янеделя</w:t>
            </w:r>
            <w:r>
              <w:t xml:space="preserve"> </w:t>
            </w:r>
            <w:r w:rsidRPr="00C53D22">
              <w:t>ноября</w:t>
            </w:r>
          </w:p>
        </w:tc>
        <w:tc>
          <w:tcPr>
            <w:tcW w:w="2530" w:type="dxa"/>
          </w:tcPr>
          <w:p w:rsidR="007F11A8" w:rsidRPr="00D3749E" w:rsidRDefault="007F11A8" w:rsidP="007F11A8">
            <w:pPr>
              <w:pStyle w:val="TableParagraph"/>
              <w:ind w:left="108" w:right="111"/>
            </w:pPr>
            <w:r w:rsidRPr="00D3749E">
              <w:t>спортивное развлечение</w:t>
            </w:r>
            <w:r>
              <w:t xml:space="preserve"> </w:t>
            </w:r>
            <w:r w:rsidRPr="00D3749E">
              <w:t>(подвижные игры</w:t>
            </w:r>
            <w:r>
              <w:t xml:space="preserve"> </w:t>
            </w:r>
            <w:r w:rsidRPr="00D3749E">
              <w:t>народов</w:t>
            </w:r>
            <w:r>
              <w:t xml:space="preserve"> </w:t>
            </w:r>
            <w:r w:rsidRPr="00D3749E">
              <w:t>России);</w:t>
            </w:r>
          </w:p>
          <w:p w:rsidR="007F11A8" w:rsidRPr="00F25E88" w:rsidRDefault="007F11A8" w:rsidP="007F11A8">
            <w:pPr>
              <w:pStyle w:val="TableParagraph"/>
              <w:ind w:left="108" w:right="225"/>
              <w:rPr>
                <w:sz w:val="24"/>
              </w:rPr>
            </w:pPr>
            <w:r w:rsidRPr="00D3749E">
              <w:t>выставка рисунков,</w:t>
            </w:r>
            <w:r>
              <w:t xml:space="preserve"> </w:t>
            </w:r>
            <w:r w:rsidRPr="00D3749E">
              <w:t>поделок, посвящённых</w:t>
            </w:r>
            <w:r>
              <w:t xml:space="preserve"> </w:t>
            </w:r>
            <w:r w:rsidRPr="00D3749E">
              <w:t>(национальному</w:t>
            </w:r>
            <w:r>
              <w:t xml:space="preserve"> </w:t>
            </w:r>
            <w:r w:rsidRPr="00D3749E">
              <w:t>костюму, природе</w:t>
            </w:r>
            <w:r>
              <w:t xml:space="preserve"> </w:t>
            </w:r>
            <w:r w:rsidRPr="00D3749E">
              <w:t>России и т. п.)</w:t>
            </w:r>
            <w:r>
              <w:t xml:space="preserve"> </w:t>
            </w:r>
            <w:r w:rsidRPr="00F25E88">
              <w:rPr>
                <w:sz w:val="24"/>
              </w:rPr>
              <w:t>Флешмоб с участием</w:t>
            </w:r>
            <w:r>
              <w:rPr>
                <w:sz w:val="24"/>
              </w:rPr>
              <w:t xml:space="preserve"> </w:t>
            </w:r>
            <w:r w:rsidRPr="00F25E88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Pr="00F25E88">
              <w:rPr>
                <w:sz w:val="24"/>
              </w:rPr>
              <w:t>и родителей</w:t>
            </w:r>
          </w:p>
        </w:tc>
        <w:tc>
          <w:tcPr>
            <w:tcW w:w="2102" w:type="dxa"/>
          </w:tcPr>
          <w:p w:rsidR="007F11A8" w:rsidRPr="00D3749E" w:rsidRDefault="00A87577" w:rsidP="007F11A8">
            <w:pPr>
              <w:pStyle w:val="TableParagraph"/>
              <w:ind w:left="108"/>
            </w:pPr>
            <w:r>
              <w:t>В</w:t>
            </w:r>
            <w:r w:rsidRPr="003A64F3">
              <w:t>оспитатель</w:t>
            </w:r>
          </w:p>
        </w:tc>
      </w:tr>
      <w:tr w:rsidR="007F11A8" w:rsidTr="007F11A8">
        <w:trPr>
          <w:trHeight w:val="599"/>
        </w:trPr>
        <w:tc>
          <w:tcPr>
            <w:tcW w:w="2892" w:type="dxa"/>
          </w:tcPr>
          <w:p w:rsidR="007F11A8" w:rsidRPr="00894261" w:rsidRDefault="007F11A8" w:rsidP="007F11A8">
            <w:pPr>
              <w:pStyle w:val="TableParagraph"/>
              <w:ind w:right="1779"/>
            </w:pPr>
          </w:p>
        </w:tc>
        <w:tc>
          <w:tcPr>
            <w:tcW w:w="5204" w:type="dxa"/>
          </w:tcPr>
          <w:p w:rsidR="007F11A8" w:rsidRPr="00FB652C" w:rsidRDefault="007F11A8" w:rsidP="007F11A8">
            <w:pPr>
              <w:pStyle w:val="TableParagraph"/>
              <w:ind w:left="0"/>
            </w:pPr>
            <w:r w:rsidRPr="00FB652C">
              <w:t>1 ноября 1941 го</w:t>
            </w:r>
            <w:r>
              <w:t xml:space="preserve">да Симферополь был </w:t>
            </w:r>
            <w:r w:rsidRPr="00FB652C">
              <w:t>оккупирован немецкими войсками.</w:t>
            </w:r>
          </w:p>
        </w:tc>
        <w:tc>
          <w:tcPr>
            <w:tcW w:w="2295" w:type="dxa"/>
          </w:tcPr>
          <w:p w:rsidR="007F11A8" w:rsidRPr="00FB652C" w:rsidRDefault="007F11A8" w:rsidP="007F11A8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530" w:type="dxa"/>
          </w:tcPr>
          <w:p w:rsidR="007F11A8" w:rsidRPr="00FB652C" w:rsidRDefault="007F11A8" w:rsidP="007F11A8">
            <w:pPr>
              <w:pStyle w:val="TableParagraph"/>
              <w:ind w:left="108" w:right="111"/>
            </w:pPr>
          </w:p>
        </w:tc>
        <w:tc>
          <w:tcPr>
            <w:tcW w:w="2102" w:type="dxa"/>
          </w:tcPr>
          <w:p w:rsidR="007F11A8" w:rsidRPr="00FB652C" w:rsidRDefault="007F11A8" w:rsidP="007F11A8">
            <w:pPr>
              <w:pStyle w:val="TableParagraph"/>
              <w:ind w:left="108" w:right="567"/>
            </w:pPr>
          </w:p>
        </w:tc>
      </w:tr>
      <w:tr w:rsidR="007F11A8" w:rsidTr="007F11A8">
        <w:trPr>
          <w:trHeight w:val="599"/>
        </w:trPr>
        <w:tc>
          <w:tcPr>
            <w:tcW w:w="2892" w:type="dxa"/>
          </w:tcPr>
          <w:p w:rsidR="007F11A8" w:rsidRPr="00894261" w:rsidRDefault="007F11A8" w:rsidP="007F11A8">
            <w:pPr>
              <w:pStyle w:val="TableParagraph"/>
              <w:ind w:right="1779"/>
            </w:pPr>
          </w:p>
        </w:tc>
        <w:tc>
          <w:tcPr>
            <w:tcW w:w="5204" w:type="dxa"/>
          </w:tcPr>
          <w:p w:rsidR="007F11A8" w:rsidRPr="00366F94" w:rsidRDefault="007F11A8" w:rsidP="007F11A8">
            <w:pPr>
              <w:pStyle w:val="TableParagraph"/>
              <w:ind w:left="0"/>
            </w:pPr>
            <w:r w:rsidRPr="00366F94">
              <w:t>4 ноября 1980 года участниками поезда «Дружбы» из Венгрии, была заложена Аллея «Дружбы» в Симферополе (Парк им.Ю</w:t>
            </w:r>
            <w:proofErr w:type="gramStart"/>
            <w:r>
              <w:t xml:space="preserve"> </w:t>
            </w:r>
            <w:r w:rsidRPr="00366F94">
              <w:t>.</w:t>
            </w:r>
            <w:proofErr w:type="gramEnd"/>
            <w:r>
              <w:t xml:space="preserve"> </w:t>
            </w:r>
            <w:r w:rsidRPr="00366F94">
              <w:t>А.</w:t>
            </w:r>
            <w:r>
              <w:t xml:space="preserve"> </w:t>
            </w:r>
            <w:r w:rsidRPr="00366F94">
              <w:t>Гагарина.)</w:t>
            </w:r>
          </w:p>
        </w:tc>
        <w:tc>
          <w:tcPr>
            <w:tcW w:w="2295" w:type="dxa"/>
          </w:tcPr>
          <w:p w:rsidR="007F11A8" w:rsidRPr="00366F94" w:rsidRDefault="007F11A8" w:rsidP="007F11A8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530" w:type="dxa"/>
          </w:tcPr>
          <w:p w:rsidR="007F11A8" w:rsidRPr="00366F94" w:rsidRDefault="007F11A8" w:rsidP="007F11A8">
            <w:pPr>
              <w:pStyle w:val="TableParagraph"/>
              <w:ind w:left="108" w:right="111"/>
            </w:pPr>
          </w:p>
        </w:tc>
        <w:tc>
          <w:tcPr>
            <w:tcW w:w="2102" w:type="dxa"/>
          </w:tcPr>
          <w:p w:rsidR="007F11A8" w:rsidRPr="00366F94" w:rsidRDefault="007F11A8" w:rsidP="007F11A8">
            <w:pPr>
              <w:pStyle w:val="TableParagraph"/>
              <w:ind w:left="108" w:right="567"/>
            </w:pPr>
          </w:p>
        </w:tc>
      </w:tr>
      <w:tr w:rsidR="007F11A8" w:rsidTr="007F11A8">
        <w:trPr>
          <w:trHeight w:val="503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«Осенний калейдоскоп»</w:t>
            </w:r>
          </w:p>
        </w:tc>
        <w:tc>
          <w:tcPr>
            <w:tcW w:w="5204" w:type="dxa"/>
          </w:tcPr>
          <w:p w:rsidR="007F11A8" w:rsidRDefault="007F11A8" w:rsidP="007F11A8">
            <w:pPr>
              <w:pStyle w:val="TableParagraph"/>
              <w:ind w:left="0"/>
            </w:pPr>
          </w:p>
        </w:tc>
        <w:tc>
          <w:tcPr>
            <w:tcW w:w="2295" w:type="dxa"/>
          </w:tcPr>
          <w:p w:rsidR="007F11A8" w:rsidRDefault="007F11A8" w:rsidP="007F11A8">
            <w:pPr>
              <w:pStyle w:val="TableParagraph"/>
              <w:spacing w:before="6"/>
              <w:ind w:left="230"/>
              <w:rPr>
                <w:sz w:val="23"/>
              </w:rPr>
            </w:pPr>
            <w:r>
              <w:rPr>
                <w:sz w:val="23"/>
              </w:rPr>
              <w:t>2-янеделя ноября</w:t>
            </w:r>
          </w:p>
        </w:tc>
        <w:tc>
          <w:tcPr>
            <w:tcW w:w="2530" w:type="dxa"/>
          </w:tcPr>
          <w:p w:rsidR="007F11A8" w:rsidRDefault="007F11A8" w:rsidP="007F11A8">
            <w:pPr>
              <w:pStyle w:val="TableParagraph"/>
              <w:spacing w:line="208" w:lineRule="auto"/>
              <w:ind w:left="228" w:right="797"/>
              <w:rPr>
                <w:sz w:val="23"/>
              </w:rPr>
            </w:pPr>
            <w:r>
              <w:rPr>
                <w:sz w:val="23"/>
              </w:rPr>
              <w:t>Музыкальный праздник</w:t>
            </w:r>
          </w:p>
        </w:tc>
        <w:tc>
          <w:tcPr>
            <w:tcW w:w="2102" w:type="dxa"/>
          </w:tcPr>
          <w:p w:rsidR="007F11A8" w:rsidRDefault="007F11A8" w:rsidP="007F11A8">
            <w:pPr>
              <w:pStyle w:val="TableParagraph"/>
              <w:spacing w:line="246" w:lineRule="exact"/>
              <w:ind w:left="108"/>
            </w:pPr>
            <w:r>
              <w:t>Музыкальный</w:t>
            </w:r>
          </w:p>
          <w:p w:rsidR="00A87577" w:rsidRDefault="00A87577" w:rsidP="007F11A8">
            <w:pPr>
              <w:pStyle w:val="TableParagraph"/>
              <w:spacing w:line="238" w:lineRule="exact"/>
              <w:ind w:left="108"/>
            </w:pPr>
            <w:r>
              <w:t>Р</w:t>
            </w:r>
            <w:r w:rsidR="007F11A8">
              <w:t>уководитель</w:t>
            </w:r>
            <w:r>
              <w:t>,</w:t>
            </w:r>
          </w:p>
          <w:p w:rsidR="007F11A8" w:rsidRDefault="00A87577" w:rsidP="007F11A8">
            <w:pPr>
              <w:pStyle w:val="TableParagraph"/>
              <w:spacing w:line="238" w:lineRule="exact"/>
              <w:ind w:left="108"/>
            </w:pPr>
            <w:r>
              <w:t>Воспитатель</w:t>
            </w:r>
          </w:p>
        </w:tc>
      </w:tr>
      <w:tr w:rsidR="00A87577" w:rsidTr="007F11A8">
        <w:trPr>
          <w:trHeight w:val="503"/>
        </w:trPr>
        <w:tc>
          <w:tcPr>
            <w:tcW w:w="2892" w:type="dxa"/>
          </w:tcPr>
          <w:p w:rsidR="00A87577" w:rsidRDefault="00A87577" w:rsidP="00A87577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5204" w:type="dxa"/>
          </w:tcPr>
          <w:p w:rsidR="00A87577" w:rsidRPr="005352EB" w:rsidRDefault="00A87577" w:rsidP="00A87577">
            <w:pPr>
              <w:pStyle w:val="TableParagraph"/>
              <w:ind w:left="0"/>
            </w:pPr>
            <w:r w:rsidRPr="005352EB">
              <w:t>12 ноября – Синичкин день. Он создан по инициативе Союза охраны птиц России.</w:t>
            </w:r>
          </w:p>
        </w:tc>
        <w:tc>
          <w:tcPr>
            <w:tcW w:w="2295" w:type="dxa"/>
          </w:tcPr>
          <w:p w:rsidR="00A87577" w:rsidRPr="005352EB" w:rsidRDefault="00A87577" w:rsidP="00A87577">
            <w:pPr>
              <w:pStyle w:val="TableParagraph"/>
              <w:spacing w:before="6"/>
              <w:ind w:left="230"/>
              <w:rPr>
                <w:sz w:val="23"/>
              </w:rPr>
            </w:pPr>
          </w:p>
        </w:tc>
        <w:tc>
          <w:tcPr>
            <w:tcW w:w="2530" w:type="dxa"/>
          </w:tcPr>
          <w:p w:rsidR="00A87577" w:rsidRPr="005352EB" w:rsidRDefault="00A87577" w:rsidP="00A87577">
            <w:pPr>
              <w:pStyle w:val="TableParagraph"/>
              <w:spacing w:line="208" w:lineRule="auto"/>
              <w:ind w:left="228" w:right="797"/>
              <w:rPr>
                <w:sz w:val="23"/>
              </w:rPr>
            </w:pPr>
          </w:p>
        </w:tc>
        <w:tc>
          <w:tcPr>
            <w:tcW w:w="2102" w:type="dxa"/>
          </w:tcPr>
          <w:p w:rsidR="00A87577" w:rsidRDefault="00A87577" w:rsidP="00A87577">
            <w:r w:rsidRPr="00D26B42">
              <w:t>Воспитатель</w:t>
            </w:r>
          </w:p>
        </w:tc>
      </w:tr>
      <w:tr w:rsidR="00A87577" w:rsidTr="007F11A8">
        <w:trPr>
          <w:trHeight w:val="503"/>
        </w:trPr>
        <w:tc>
          <w:tcPr>
            <w:tcW w:w="2892" w:type="dxa"/>
          </w:tcPr>
          <w:p w:rsidR="00A87577" w:rsidRPr="00894261" w:rsidRDefault="00A87577" w:rsidP="00A87577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5204" w:type="dxa"/>
          </w:tcPr>
          <w:p w:rsidR="00A87577" w:rsidRPr="005352EB" w:rsidRDefault="00A87577" w:rsidP="00A87577">
            <w:pPr>
              <w:pStyle w:val="TableParagraph"/>
              <w:ind w:left="0"/>
            </w:pPr>
            <w:r w:rsidRPr="005352EB">
              <w:t>13 ноября – Всемирный день доброты</w:t>
            </w:r>
            <w:proofErr w:type="gramStart"/>
            <w:r w:rsidRPr="005352EB">
              <w:t>.</w:t>
            </w:r>
            <w:proofErr w:type="gramEnd"/>
            <w:r>
              <w:t xml:space="preserve"> </w:t>
            </w:r>
            <w:proofErr w:type="gramStart"/>
            <w:r w:rsidRPr="005352EB">
              <w:t>д</w:t>
            </w:r>
            <w:proofErr w:type="gramEnd"/>
            <w:r w:rsidRPr="005352EB">
              <w:t>атой для которого был выбран день открытия в 1998 году в Токио 1-й конференции Всемирного движения доброты.</w:t>
            </w:r>
          </w:p>
        </w:tc>
        <w:tc>
          <w:tcPr>
            <w:tcW w:w="2295" w:type="dxa"/>
          </w:tcPr>
          <w:p w:rsidR="00A87577" w:rsidRPr="005352EB" w:rsidRDefault="00A87577" w:rsidP="00A87577">
            <w:pPr>
              <w:pStyle w:val="TableParagraph"/>
              <w:spacing w:before="6"/>
              <w:ind w:left="230"/>
              <w:rPr>
                <w:sz w:val="23"/>
              </w:rPr>
            </w:pPr>
          </w:p>
        </w:tc>
        <w:tc>
          <w:tcPr>
            <w:tcW w:w="2530" w:type="dxa"/>
          </w:tcPr>
          <w:p w:rsidR="00A87577" w:rsidRPr="005352EB" w:rsidRDefault="00A87577" w:rsidP="00A87577">
            <w:pPr>
              <w:pStyle w:val="TableParagraph"/>
              <w:spacing w:line="208" w:lineRule="auto"/>
              <w:ind w:left="228" w:right="797"/>
              <w:rPr>
                <w:sz w:val="23"/>
              </w:rPr>
            </w:pPr>
          </w:p>
        </w:tc>
        <w:tc>
          <w:tcPr>
            <w:tcW w:w="2102" w:type="dxa"/>
          </w:tcPr>
          <w:p w:rsidR="00A87577" w:rsidRDefault="00A87577" w:rsidP="00A87577">
            <w:r w:rsidRPr="00D26B42">
              <w:t>Воспитатель</w:t>
            </w:r>
          </w:p>
        </w:tc>
      </w:tr>
      <w:tr w:rsidR="00A87577" w:rsidTr="007F11A8">
        <w:trPr>
          <w:trHeight w:val="503"/>
        </w:trPr>
        <w:tc>
          <w:tcPr>
            <w:tcW w:w="2892" w:type="dxa"/>
          </w:tcPr>
          <w:p w:rsidR="00A87577" w:rsidRPr="00894261" w:rsidRDefault="00A87577" w:rsidP="00A87577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5204" w:type="dxa"/>
          </w:tcPr>
          <w:p w:rsidR="00A87577" w:rsidRPr="005352EB" w:rsidRDefault="00A87577" w:rsidP="00A87577">
            <w:pPr>
              <w:pStyle w:val="TableParagraph"/>
              <w:ind w:left="0"/>
            </w:pPr>
            <w:r w:rsidRPr="005352EB">
              <w:t>13 ноября – Международный день слепых</w:t>
            </w:r>
            <w:proofErr w:type="gramStart"/>
            <w:r w:rsidRPr="005352EB">
              <w:t>.</w:t>
            </w:r>
            <w:proofErr w:type="gramEnd"/>
            <w:r>
              <w:t xml:space="preserve"> </w:t>
            </w:r>
            <w:proofErr w:type="gramStart"/>
            <w:r w:rsidRPr="005352EB">
              <w:t>п</w:t>
            </w:r>
            <w:proofErr w:type="gramEnd"/>
            <w:r w:rsidRPr="005352EB">
              <w:t>риурочен ко дню рождения Валентина Гаюи – создателя первых учебных заведений для слепых (13.11.1745)</w:t>
            </w:r>
          </w:p>
        </w:tc>
        <w:tc>
          <w:tcPr>
            <w:tcW w:w="2295" w:type="dxa"/>
          </w:tcPr>
          <w:p w:rsidR="00A87577" w:rsidRPr="005352EB" w:rsidRDefault="00A87577" w:rsidP="00A87577">
            <w:pPr>
              <w:pStyle w:val="TableParagraph"/>
              <w:spacing w:before="6"/>
              <w:ind w:left="230"/>
              <w:rPr>
                <w:sz w:val="23"/>
              </w:rPr>
            </w:pPr>
          </w:p>
        </w:tc>
        <w:tc>
          <w:tcPr>
            <w:tcW w:w="2530" w:type="dxa"/>
          </w:tcPr>
          <w:p w:rsidR="00A87577" w:rsidRPr="005352EB" w:rsidRDefault="00A87577" w:rsidP="00A87577">
            <w:pPr>
              <w:pStyle w:val="TableParagraph"/>
              <w:spacing w:line="208" w:lineRule="auto"/>
              <w:ind w:left="228" w:right="797"/>
              <w:rPr>
                <w:sz w:val="23"/>
              </w:rPr>
            </w:pPr>
          </w:p>
        </w:tc>
        <w:tc>
          <w:tcPr>
            <w:tcW w:w="2102" w:type="dxa"/>
          </w:tcPr>
          <w:p w:rsidR="00A87577" w:rsidRDefault="00A87577" w:rsidP="00A87577">
            <w:r w:rsidRPr="00D26B42">
              <w:t>Воспитатель</w:t>
            </w:r>
          </w:p>
        </w:tc>
      </w:tr>
      <w:tr w:rsidR="00A87577" w:rsidTr="007F11A8">
        <w:trPr>
          <w:trHeight w:val="1635"/>
        </w:trPr>
        <w:tc>
          <w:tcPr>
            <w:tcW w:w="2892" w:type="dxa"/>
          </w:tcPr>
          <w:p w:rsidR="00A87577" w:rsidRDefault="00A87577" w:rsidP="00A87577">
            <w:pPr>
              <w:pStyle w:val="TableParagraph"/>
              <w:ind w:right="408"/>
            </w:pPr>
            <w:r>
              <w:t xml:space="preserve">Всемирный день </w:t>
            </w:r>
          </w:p>
          <w:p w:rsidR="00A87577" w:rsidRDefault="00A87577" w:rsidP="00A87577">
            <w:pPr>
              <w:pStyle w:val="TableParagraph"/>
              <w:ind w:right="408"/>
            </w:pPr>
            <w:r>
              <w:t>приветствий</w:t>
            </w:r>
          </w:p>
        </w:tc>
        <w:tc>
          <w:tcPr>
            <w:tcW w:w="5204" w:type="dxa"/>
          </w:tcPr>
          <w:p w:rsidR="00A87577" w:rsidRPr="00D3749E" w:rsidRDefault="00A87577" w:rsidP="00A87577">
            <w:pPr>
              <w:pStyle w:val="TableParagraph"/>
              <w:ind w:left="110" w:right="513"/>
            </w:pPr>
            <w:r w:rsidRPr="00D3749E">
              <w:t>Этот праздник родился потому, что люди из 180стран поддержали в1973годудвух братьев-</w:t>
            </w:r>
          </w:p>
          <w:p w:rsidR="00A87577" w:rsidRPr="00D3749E" w:rsidRDefault="00A87577" w:rsidP="00A87577">
            <w:pPr>
              <w:pStyle w:val="TableParagraph"/>
              <w:ind w:left="110" w:right="202"/>
            </w:pPr>
            <w:r w:rsidRPr="00D3749E">
              <w:t>американцев Маккомак, отправивших во все концы</w:t>
            </w:r>
            <w:r>
              <w:t xml:space="preserve"> </w:t>
            </w:r>
            <w:r w:rsidRPr="00D3749E">
              <w:t>мира письма, в которых были просто радушные</w:t>
            </w:r>
            <w:r>
              <w:t xml:space="preserve"> </w:t>
            </w:r>
            <w:r w:rsidRPr="00D3749E">
              <w:t>приветствия</w:t>
            </w:r>
            <w:r>
              <w:t xml:space="preserve"> </w:t>
            </w:r>
            <w:r w:rsidRPr="00D3749E">
              <w:t>и</w:t>
            </w:r>
            <w:r>
              <w:t xml:space="preserve"> </w:t>
            </w:r>
            <w:r w:rsidRPr="00D3749E">
              <w:t>просьба</w:t>
            </w:r>
            <w:r>
              <w:t xml:space="preserve"> </w:t>
            </w:r>
            <w:r w:rsidRPr="00D3749E">
              <w:t>поприветствовать</w:t>
            </w:r>
            <w:r>
              <w:t xml:space="preserve"> </w:t>
            </w:r>
            <w:r w:rsidRPr="00D3749E">
              <w:t>таким</w:t>
            </w:r>
            <w:r>
              <w:t xml:space="preserve"> </w:t>
            </w:r>
            <w:r w:rsidRPr="00D3749E">
              <w:t>же</w:t>
            </w:r>
          </w:p>
          <w:p w:rsidR="00A87577" w:rsidRPr="00D3749E" w:rsidRDefault="00A87577" w:rsidP="00A87577">
            <w:pPr>
              <w:pStyle w:val="TableParagraph"/>
              <w:spacing w:line="252" w:lineRule="exact"/>
              <w:ind w:left="110" w:right="287"/>
            </w:pPr>
            <w:r w:rsidRPr="00D3749E">
              <w:t>образом ещё не</w:t>
            </w:r>
            <w:r>
              <w:t xml:space="preserve">сколько человек. </w:t>
            </w:r>
          </w:p>
        </w:tc>
        <w:tc>
          <w:tcPr>
            <w:tcW w:w="2295" w:type="dxa"/>
          </w:tcPr>
          <w:p w:rsidR="00A87577" w:rsidRDefault="00A87577" w:rsidP="00A87577">
            <w:pPr>
              <w:pStyle w:val="TableParagraph"/>
              <w:spacing w:line="249" w:lineRule="exact"/>
              <w:ind w:left="110"/>
            </w:pPr>
            <w:r>
              <w:t>3-янеделяноября</w:t>
            </w:r>
          </w:p>
        </w:tc>
        <w:tc>
          <w:tcPr>
            <w:tcW w:w="2530" w:type="dxa"/>
          </w:tcPr>
          <w:p w:rsidR="00A87577" w:rsidRPr="00D3749E" w:rsidRDefault="00A87577" w:rsidP="00A87577">
            <w:pPr>
              <w:pStyle w:val="TableParagraph"/>
              <w:spacing w:line="248" w:lineRule="exact"/>
              <w:ind w:left="108"/>
            </w:pPr>
            <w:r w:rsidRPr="00D3749E">
              <w:t>вручение</w:t>
            </w:r>
          </w:p>
          <w:p w:rsidR="00A87577" w:rsidRPr="00D3749E" w:rsidRDefault="00A87577" w:rsidP="00A87577">
            <w:pPr>
              <w:pStyle w:val="TableParagraph"/>
              <w:ind w:left="108" w:right="92"/>
            </w:pPr>
            <w:r w:rsidRPr="00D3749E">
              <w:t>приветственных</w:t>
            </w:r>
            <w:r>
              <w:t xml:space="preserve"> </w:t>
            </w:r>
            <w:r w:rsidRPr="00D3749E">
              <w:t>открыток,</w:t>
            </w:r>
            <w:r>
              <w:t xml:space="preserve"> </w:t>
            </w:r>
            <w:r w:rsidRPr="00D3749E">
              <w:t>изготовленных руками</w:t>
            </w:r>
            <w:r>
              <w:t xml:space="preserve"> </w:t>
            </w:r>
            <w:r w:rsidRPr="00D3749E">
              <w:t>детей, родителям (детям</w:t>
            </w:r>
            <w:r>
              <w:t xml:space="preserve"> </w:t>
            </w:r>
            <w:r w:rsidRPr="00D3749E">
              <w:t>соседней</w:t>
            </w:r>
            <w:r>
              <w:t xml:space="preserve"> группы)</w:t>
            </w:r>
          </w:p>
          <w:p w:rsidR="00A87577" w:rsidRPr="006679C1" w:rsidRDefault="00A87577" w:rsidP="00A87577">
            <w:pPr>
              <w:pStyle w:val="TableParagraph"/>
              <w:spacing w:line="240" w:lineRule="exact"/>
              <w:ind w:left="108"/>
            </w:pPr>
          </w:p>
        </w:tc>
        <w:tc>
          <w:tcPr>
            <w:tcW w:w="2102" w:type="dxa"/>
          </w:tcPr>
          <w:p w:rsidR="00A87577" w:rsidRDefault="00A87577" w:rsidP="00A87577">
            <w:r w:rsidRPr="00D26B42">
              <w:t>Воспитатель</w:t>
            </w:r>
          </w:p>
        </w:tc>
      </w:tr>
      <w:tr w:rsidR="007F11A8" w:rsidTr="007F11A8">
        <w:trPr>
          <w:trHeight w:val="1773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ind w:right="408"/>
            </w:pPr>
            <w:r w:rsidRPr="005352EB">
              <w:t>День</w:t>
            </w:r>
            <w:r>
              <w:t xml:space="preserve"> </w:t>
            </w:r>
            <w:r w:rsidRPr="005352EB">
              <w:t>рождения</w:t>
            </w:r>
          </w:p>
          <w:p w:rsidR="007F11A8" w:rsidRDefault="007F11A8" w:rsidP="007F11A8">
            <w:pPr>
              <w:pStyle w:val="TableParagraph"/>
              <w:ind w:right="408"/>
            </w:pPr>
            <w:r w:rsidRPr="005352EB">
              <w:t>Деда</w:t>
            </w:r>
            <w:r>
              <w:t xml:space="preserve"> </w:t>
            </w:r>
            <w:r w:rsidRPr="005352EB">
              <w:t>Мороза</w:t>
            </w:r>
          </w:p>
        </w:tc>
        <w:tc>
          <w:tcPr>
            <w:tcW w:w="5204" w:type="dxa"/>
          </w:tcPr>
          <w:p w:rsidR="007F11A8" w:rsidRPr="005352EB" w:rsidRDefault="007F11A8" w:rsidP="007F11A8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352EB">
              <w:rPr>
                <w:color w:val="000000"/>
              </w:rPr>
              <w:t>День рождения Деда Мороза отмечается</w:t>
            </w:r>
          </w:p>
          <w:p w:rsidR="007F11A8" w:rsidRPr="005352EB" w:rsidRDefault="007F11A8" w:rsidP="007F11A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894261">
              <w:rPr>
                <w:sz w:val="24"/>
                <w:szCs w:val="24"/>
              </w:rPr>
              <w:t>18 ноября.</w:t>
            </w:r>
            <w:r>
              <w:rPr>
                <w:sz w:val="24"/>
                <w:szCs w:val="24"/>
              </w:rPr>
              <w:t xml:space="preserve"> </w:t>
            </w:r>
            <w:r w:rsidRPr="00894261">
              <w:rPr>
                <w:color w:val="000000"/>
              </w:rPr>
              <w:t xml:space="preserve">Впервые праздник прошел в 2005 году в рамках проекта «Великий Устюг – родина Деда Мороза». Великий Устюг официально признали вотчиной Дедушки Мороза в 1999 году. Дату праздника придумали дети. Они решили, что Дед Мороз родился в период сильных холодов. </w:t>
            </w:r>
            <w:r w:rsidRPr="005352EB">
              <w:rPr>
                <w:color w:val="000000"/>
              </w:rPr>
              <w:t>Поскольку в Великом Устюге морозы начинаются с 18 ноября, эта дата и стала официальным Днем рождения Деда Мороза.</w:t>
            </w:r>
          </w:p>
        </w:tc>
        <w:tc>
          <w:tcPr>
            <w:tcW w:w="2295" w:type="dxa"/>
          </w:tcPr>
          <w:p w:rsidR="007F11A8" w:rsidRPr="005352EB" w:rsidRDefault="007F11A8" w:rsidP="007F11A8">
            <w:pPr>
              <w:pStyle w:val="TableParagraph"/>
              <w:spacing w:line="249" w:lineRule="exact"/>
              <w:ind w:left="110"/>
            </w:pPr>
            <w:r w:rsidRPr="005352EB">
              <w:t>18 ноября.</w:t>
            </w:r>
          </w:p>
        </w:tc>
        <w:tc>
          <w:tcPr>
            <w:tcW w:w="2530" w:type="dxa"/>
          </w:tcPr>
          <w:p w:rsidR="007F11A8" w:rsidRPr="005352EB" w:rsidRDefault="007F11A8" w:rsidP="007F11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102" w:type="dxa"/>
          </w:tcPr>
          <w:p w:rsidR="007F11A8" w:rsidRDefault="007F11A8" w:rsidP="007F11A8">
            <w:pPr>
              <w:pStyle w:val="TableParagraph"/>
              <w:spacing w:line="246" w:lineRule="exact"/>
              <w:ind w:left="108"/>
            </w:pPr>
            <w:r>
              <w:t>Музыкальный</w:t>
            </w:r>
          </w:p>
          <w:p w:rsidR="00A87577" w:rsidRDefault="00A87577" w:rsidP="00A87577">
            <w:pPr>
              <w:pStyle w:val="TableParagraph"/>
              <w:tabs>
                <w:tab w:val="left" w:pos="2000"/>
              </w:tabs>
              <w:ind w:left="108" w:right="102"/>
            </w:pPr>
            <w:r>
              <w:t>Руководитель</w:t>
            </w:r>
          </w:p>
          <w:p w:rsidR="007F11A8" w:rsidRPr="006679C1" w:rsidRDefault="00A87577" w:rsidP="00A87577">
            <w:pPr>
              <w:pStyle w:val="TableParagraph"/>
              <w:tabs>
                <w:tab w:val="left" w:pos="2000"/>
              </w:tabs>
              <w:ind w:left="108" w:right="102"/>
            </w:pPr>
            <w:r>
              <w:t>В</w:t>
            </w:r>
            <w:r w:rsidRPr="003A64F3">
              <w:t>оспитатель</w:t>
            </w:r>
          </w:p>
        </w:tc>
      </w:tr>
      <w:tr w:rsidR="00252078" w:rsidTr="007F11A8">
        <w:trPr>
          <w:trHeight w:val="1318"/>
        </w:trPr>
        <w:tc>
          <w:tcPr>
            <w:tcW w:w="2892" w:type="dxa"/>
          </w:tcPr>
          <w:p w:rsidR="00252078" w:rsidRPr="005352EB" w:rsidRDefault="00252078" w:rsidP="00252078">
            <w:pPr>
              <w:pStyle w:val="TableParagraph"/>
              <w:ind w:right="408"/>
            </w:pPr>
            <w:r w:rsidRPr="005352EB">
              <w:lastRenderedPageBreak/>
              <w:t>Всемирный день прав ребенка, Всемирный день помощи детям</w:t>
            </w:r>
          </w:p>
        </w:tc>
        <w:tc>
          <w:tcPr>
            <w:tcW w:w="5204" w:type="dxa"/>
          </w:tcPr>
          <w:p w:rsidR="00252078" w:rsidRPr="005352EB" w:rsidRDefault="00252078" w:rsidP="00252078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352EB">
              <w:rPr>
                <w:color w:val="000000"/>
              </w:rPr>
              <w:t>20 ноября - Всемирный день прав ребенка, Всемирный день помощи детям Событие берёт начало в 1954 году. Оно учреждено Резолюцией № 836 (IX) Генеральной Ассамблеи Организации Объединённых Наций (ООН) 14 декабря в 1954 году.</w:t>
            </w:r>
          </w:p>
        </w:tc>
        <w:tc>
          <w:tcPr>
            <w:tcW w:w="2295" w:type="dxa"/>
          </w:tcPr>
          <w:p w:rsidR="00252078" w:rsidRPr="005352EB" w:rsidRDefault="00252078" w:rsidP="00252078">
            <w:pPr>
              <w:pStyle w:val="TableParagraph"/>
              <w:spacing w:line="249" w:lineRule="exact"/>
              <w:ind w:left="110"/>
            </w:pPr>
            <w:r>
              <w:t xml:space="preserve">20 ноября </w:t>
            </w:r>
          </w:p>
        </w:tc>
        <w:tc>
          <w:tcPr>
            <w:tcW w:w="2530" w:type="dxa"/>
          </w:tcPr>
          <w:p w:rsidR="00252078" w:rsidRPr="005352EB" w:rsidRDefault="00252078" w:rsidP="0025207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102" w:type="dxa"/>
          </w:tcPr>
          <w:p w:rsidR="00252078" w:rsidRDefault="00252078" w:rsidP="00252078">
            <w:r w:rsidRPr="004D6D2C">
              <w:t>Воспитатель</w:t>
            </w:r>
          </w:p>
        </w:tc>
      </w:tr>
      <w:tr w:rsidR="00252078" w:rsidTr="007F11A8">
        <w:trPr>
          <w:trHeight w:val="1318"/>
        </w:trPr>
        <w:tc>
          <w:tcPr>
            <w:tcW w:w="2892" w:type="dxa"/>
          </w:tcPr>
          <w:p w:rsidR="00252078" w:rsidRPr="005352EB" w:rsidRDefault="00252078" w:rsidP="00252078">
            <w:pPr>
              <w:pStyle w:val="TableParagraph"/>
              <w:ind w:right="408"/>
            </w:pPr>
            <w:r w:rsidRPr="005352EB">
              <w:t>Международный</w:t>
            </w:r>
            <w:r>
              <w:t xml:space="preserve"> </w:t>
            </w:r>
            <w:r w:rsidRPr="005352EB">
              <w:t>день</w:t>
            </w:r>
            <w:r>
              <w:t xml:space="preserve"> </w:t>
            </w:r>
            <w:r w:rsidRPr="005352EB">
              <w:t>акварели.</w:t>
            </w:r>
          </w:p>
        </w:tc>
        <w:tc>
          <w:tcPr>
            <w:tcW w:w="5204" w:type="dxa"/>
          </w:tcPr>
          <w:p w:rsidR="00252078" w:rsidRPr="005352EB" w:rsidRDefault="00252078" w:rsidP="00252078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5352EB">
              <w:t>23 ноября отмечается </w:t>
            </w:r>
            <w:r w:rsidRPr="005352EB">
              <w:rPr>
                <w:bCs/>
                <w:bdr w:val="none" w:sz="0" w:space="0" w:color="auto" w:frame="1"/>
              </w:rPr>
              <w:t>Международный день акварели</w:t>
            </w:r>
            <w:r w:rsidRPr="005352EB">
              <w:t>. Инициатором учреждения праздника стал мексиканский художник Альфредо</w:t>
            </w:r>
            <w:r>
              <w:t xml:space="preserve"> </w:t>
            </w:r>
            <w:r w:rsidRPr="005352EB">
              <w:t>Гуати</w:t>
            </w:r>
            <w:r>
              <w:t xml:space="preserve"> </w:t>
            </w:r>
            <w:r w:rsidRPr="005352EB">
              <w:t>Рохо. Именно он, будучи выдающимся художником-акварелистом, а также убеждённым в том, что акварель способна не хуже живописи маслом передавать красоту мира, в 1991 году предложил ежегодно </w:t>
            </w:r>
            <w:hyperlink r:id="rId11" w:history="1">
              <w:r w:rsidRPr="005352EB">
                <w:rPr>
                  <w:bdr w:val="none" w:sz="0" w:space="0" w:color="auto" w:frame="1"/>
                </w:rPr>
                <w:t>23 ноября</w:t>
              </w:r>
            </w:hyperlink>
            <w:r w:rsidRPr="005352EB">
              <w:t> проводить Международный день акварели</w:t>
            </w:r>
          </w:p>
        </w:tc>
        <w:tc>
          <w:tcPr>
            <w:tcW w:w="2295" w:type="dxa"/>
          </w:tcPr>
          <w:p w:rsidR="00252078" w:rsidRPr="005352EB" w:rsidRDefault="00252078" w:rsidP="00252078">
            <w:pPr>
              <w:pStyle w:val="TableParagraph"/>
              <w:spacing w:line="249" w:lineRule="exact"/>
              <w:ind w:left="110"/>
            </w:pPr>
            <w:r w:rsidRPr="005352EB">
              <w:t>23 ноября</w:t>
            </w:r>
          </w:p>
        </w:tc>
        <w:tc>
          <w:tcPr>
            <w:tcW w:w="2530" w:type="dxa"/>
          </w:tcPr>
          <w:p w:rsidR="00252078" w:rsidRPr="005352EB" w:rsidRDefault="00252078" w:rsidP="0025207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2102" w:type="dxa"/>
          </w:tcPr>
          <w:p w:rsidR="00252078" w:rsidRDefault="00252078" w:rsidP="00252078">
            <w:r w:rsidRPr="004D6D2C">
              <w:t>Воспитатель</w:t>
            </w:r>
          </w:p>
        </w:tc>
      </w:tr>
    </w:tbl>
    <w:p w:rsidR="00800034" w:rsidRDefault="00800034" w:rsidP="007F11A8">
      <w:pPr>
        <w:pStyle w:val="a3"/>
        <w:spacing w:before="7" w:after="1"/>
        <w:ind w:left="0"/>
        <w:rPr>
          <w:sz w:val="10"/>
        </w:rPr>
      </w:pPr>
    </w:p>
    <w:tbl>
      <w:tblPr>
        <w:tblpPr w:leftFromText="180" w:rightFromText="180" w:vertAnchor="text" w:tblpX="11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7F11A8" w:rsidTr="007F11A8">
        <w:trPr>
          <w:trHeight w:val="2023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7" w:lineRule="exact"/>
            </w:pPr>
            <w:r>
              <w:t>День матери</w:t>
            </w:r>
          </w:p>
        </w:tc>
        <w:tc>
          <w:tcPr>
            <w:tcW w:w="5204" w:type="dxa"/>
          </w:tcPr>
          <w:p w:rsidR="007F11A8" w:rsidRPr="00D3749E" w:rsidRDefault="007F11A8" w:rsidP="007F11A8">
            <w:pPr>
              <w:pStyle w:val="TableParagraph"/>
              <w:ind w:left="110" w:right="203"/>
            </w:pPr>
            <w:r w:rsidRPr="00D3749E">
              <w:t>Это ещё молодой российский праздник. Он</w:t>
            </w:r>
            <w:r>
              <w:t xml:space="preserve"> </w:t>
            </w:r>
            <w:r w:rsidRPr="00D3749E">
              <w:t>появился в 1998 году и празднуется в последнее</w:t>
            </w:r>
            <w:r>
              <w:t xml:space="preserve"> </w:t>
            </w:r>
            <w:r w:rsidRPr="00D3749E">
              <w:t>воскресенье ноября. Мама - почти всегда самое</w:t>
            </w:r>
            <w:r>
              <w:t xml:space="preserve"> </w:t>
            </w:r>
            <w:r w:rsidRPr="00D3749E">
              <w:t>первое и всегда самое дорогое слово для каждого</w:t>
            </w:r>
            <w:r>
              <w:t xml:space="preserve"> </w:t>
            </w:r>
            <w:r w:rsidRPr="00D3749E">
              <w:t>человека на Земле. Пока рядом с нами наши мамы,</w:t>
            </w:r>
            <w:r>
              <w:t xml:space="preserve"> </w:t>
            </w:r>
            <w:r w:rsidRPr="00D3749E">
              <w:t>мы чувствуем себя защищенными. В праздничныйденькаждыйребёнок</w:t>
            </w:r>
            <w:proofErr w:type="gramStart"/>
            <w:r w:rsidRPr="00D3749E">
              <w:t>,б</w:t>
            </w:r>
            <w:proofErr w:type="gramEnd"/>
            <w:r w:rsidRPr="00D3749E">
              <w:t>удьему5или55лет,может</w:t>
            </w:r>
            <w:r>
              <w:t xml:space="preserve"> о</w:t>
            </w:r>
            <w:r w:rsidRPr="00D3749E">
              <w:t>собо</w:t>
            </w:r>
            <w:r>
              <w:t xml:space="preserve"> </w:t>
            </w:r>
            <w:r w:rsidRPr="00D3749E">
              <w:t>выразить</w:t>
            </w:r>
            <w:r>
              <w:t xml:space="preserve"> </w:t>
            </w:r>
            <w:r w:rsidRPr="00D3749E">
              <w:t>благодарность</w:t>
            </w:r>
            <w:r>
              <w:t xml:space="preserve"> </w:t>
            </w:r>
            <w:r w:rsidRPr="00D3749E">
              <w:t>своей</w:t>
            </w:r>
            <w:r>
              <w:t xml:space="preserve"> </w:t>
            </w:r>
            <w:r w:rsidRPr="00D3749E">
              <w:t>маме</w:t>
            </w:r>
          </w:p>
        </w:tc>
        <w:tc>
          <w:tcPr>
            <w:tcW w:w="2295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t>4-янеделя ноября</w:t>
            </w:r>
          </w:p>
        </w:tc>
        <w:tc>
          <w:tcPr>
            <w:tcW w:w="2530" w:type="dxa"/>
          </w:tcPr>
          <w:p w:rsidR="007F11A8" w:rsidRPr="00D3749E" w:rsidRDefault="007F11A8" w:rsidP="007F11A8">
            <w:pPr>
              <w:pStyle w:val="TableParagraph"/>
              <w:ind w:left="108" w:right="141"/>
            </w:pPr>
            <w:r w:rsidRPr="00D3749E">
              <w:t>Конкурс</w:t>
            </w:r>
            <w:r>
              <w:t xml:space="preserve"> </w:t>
            </w:r>
            <w:r w:rsidRPr="00D3749E">
              <w:t>чтецов</w:t>
            </w:r>
            <w:r>
              <w:t xml:space="preserve"> </w:t>
            </w:r>
            <w:r w:rsidRPr="00D3749E">
              <w:t>«Милой</w:t>
            </w:r>
            <w:r>
              <w:t xml:space="preserve"> </w:t>
            </w:r>
            <w:r w:rsidRPr="00D3749E">
              <w:t>мамочке</w:t>
            </w:r>
            <w:r>
              <w:t xml:space="preserve"> </w:t>
            </w:r>
            <w:r w:rsidRPr="00D3749E">
              <w:t>моей это</w:t>
            </w:r>
          </w:p>
          <w:p w:rsidR="007F11A8" w:rsidRPr="00D3749E" w:rsidRDefault="007F11A8" w:rsidP="007F11A8">
            <w:pPr>
              <w:pStyle w:val="TableParagraph"/>
              <w:ind w:left="108" w:right="591"/>
            </w:pPr>
            <w:r w:rsidRPr="00D3749E">
              <w:t>поздравленье...»;</w:t>
            </w:r>
            <w:r>
              <w:t xml:space="preserve"> </w:t>
            </w:r>
            <w:r w:rsidRPr="00D3749E">
              <w:t>выставки рисунков</w:t>
            </w:r>
            <w:r>
              <w:t xml:space="preserve"> </w:t>
            </w:r>
            <w:r w:rsidRPr="00D3749E">
              <w:t>(«Моя</w:t>
            </w:r>
            <w:r>
              <w:t xml:space="preserve"> </w:t>
            </w:r>
            <w:r w:rsidRPr="00D3749E">
              <w:t>мама»);</w:t>
            </w:r>
          </w:p>
          <w:p w:rsidR="007F11A8" w:rsidRPr="00D3749E" w:rsidRDefault="007F11A8" w:rsidP="007F11A8">
            <w:pPr>
              <w:pStyle w:val="TableParagraph"/>
              <w:ind w:left="108" w:right="215"/>
            </w:pPr>
            <w:r w:rsidRPr="00D3749E">
              <w:t>спортивный конкурс (с</w:t>
            </w:r>
            <w:r>
              <w:t xml:space="preserve"> </w:t>
            </w:r>
            <w:r w:rsidRPr="00D3749E">
              <w:t>участием</w:t>
            </w:r>
            <w:r>
              <w:t xml:space="preserve"> </w:t>
            </w:r>
            <w:r w:rsidRPr="00D3749E">
              <w:t>мам)</w:t>
            </w:r>
          </w:p>
        </w:tc>
        <w:tc>
          <w:tcPr>
            <w:tcW w:w="2102" w:type="dxa"/>
          </w:tcPr>
          <w:p w:rsidR="007F11A8" w:rsidRPr="00D3749E" w:rsidRDefault="00252078" w:rsidP="00EE743D">
            <w:pPr>
              <w:pStyle w:val="TableParagraph"/>
              <w:tabs>
                <w:tab w:val="left" w:pos="1261"/>
              </w:tabs>
              <w:ind w:left="0" w:right="625"/>
            </w:pPr>
            <w:r>
              <w:t>В</w:t>
            </w:r>
            <w:r w:rsidRPr="003A64F3">
              <w:t>оспитатель</w:t>
            </w:r>
            <w:r w:rsidRPr="00D3749E">
              <w:t xml:space="preserve"> </w:t>
            </w:r>
            <w:r w:rsidR="007F11A8" w:rsidRPr="00D3749E">
              <w:t>Музыкальный</w:t>
            </w:r>
            <w:r>
              <w:t xml:space="preserve"> руководитель</w:t>
            </w:r>
          </w:p>
        </w:tc>
      </w:tr>
      <w:tr w:rsidR="007F11A8" w:rsidTr="007F11A8">
        <w:trPr>
          <w:trHeight w:val="253"/>
        </w:trPr>
        <w:tc>
          <w:tcPr>
            <w:tcW w:w="15023" w:type="dxa"/>
            <w:gridSpan w:val="5"/>
          </w:tcPr>
          <w:p w:rsidR="007F11A8" w:rsidRDefault="007F11A8" w:rsidP="007F11A8">
            <w:pPr>
              <w:pStyle w:val="TableParagraph"/>
              <w:spacing w:line="234" w:lineRule="exact"/>
              <w:ind w:left="6886" w:right="6876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7F11A8" w:rsidTr="00800034">
        <w:trPr>
          <w:trHeight w:val="695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ind w:right="674"/>
            </w:pPr>
            <w:r>
              <w:t>Международный день инвалидов</w:t>
            </w:r>
          </w:p>
        </w:tc>
        <w:tc>
          <w:tcPr>
            <w:tcW w:w="5204" w:type="dxa"/>
          </w:tcPr>
          <w:p w:rsidR="007F11A8" w:rsidRPr="00D3749E" w:rsidRDefault="007F11A8" w:rsidP="007F11A8">
            <w:pPr>
              <w:pStyle w:val="TableParagraph"/>
              <w:ind w:left="110" w:right="376"/>
              <w:jc w:val="both"/>
            </w:pPr>
            <w:r w:rsidRPr="00D3749E">
              <w:t>Слово «инвалид» с латинского языка переводится</w:t>
            </w:r>
            <w:r>
              <w:t xml:space="preserve"> </w:t>
            </w:r>
            <w:r w:rsidRPr="00D3749E">
              <w:t>как</w:t>
            </w:r>
            <w:r>
              <w:t xml:space="preserve"> </w:t>
            </w:r>
            <w:r w:rsidRPr="00D3749E">
              <w:t>«бессильный».</w:t>
            </w:r>
            <w:r>
              <w:t xml:space="preserve"> </w:t>
            </w:r>
            <w:r w:rsidRPr="00D3749E">
              <w:t>«Бессильность»</w:t>
            </w:r>
            <w:r>
              <w:t xml:space="preserve"> </w:t>
            </w:r>
            <w:r w:rsidRPr="00D3749E">
              <w:t>инвалидов</w:t>
            </w:r>
          </w:p>
          <w:p w:rsidR="007F11A8" w:rsidRPr="00D3749E" w:rsidRDefault="007F11A8" w:rsidP="007F11A8">
            <w:pPr>
              <w:pStyle w:val="TableParagraph"/>
              <w:ind w:left="110" w:right="193"/>
              <w:jc w:val="both"/>
            </w:pPr>
            <w:proofErr w:type="gramStart"/>
            <w:r w:rsidRPr="00D3749E">
              <w:t>весьма относительна</w:t>
            </w:r>
            <w:proofErr w:type="gramEnd"/>
            <w:r w:rsidRPr="00D3749E">
              <w:t>. Многие из них сильнее духом</w:t>
            </w:r>
            <w:r>
              <w:t xml:space="preserve"> </w:t>
            </w:r>
            <w:r w:rsidRPr="00D3749E">
              <w:t>большинства здоровых людей, что подтверждают и</w:t>
            </w:r>
            <w:r>
              <w:t xml:space="preserve"> </w:t>
            </w:r>
            <w:r w:rsidRPr="00D3749E">
              <w:t>проводимые</w:t>
            </w:r>
            <w:r>
              <w:t xml:space="preserve"> </w:t>
            </w:r>
            <w:r w:rsidRPr="00D3749E">
              <w:t>специально</w:t>
            </w:r>
            <w:r>
              <w:t xml:space="preserve"> </w:t>
            </w:r>
            <w:r w:rsidRPr="00D3749E">
              <w:t>для людей</w:t>
            </w:r>
            <w:r>
              <w:t xml:space="preserve"> </w:t>
            </w:r>
            <w:r w:rsidRPr="00D3749E">
              <w:t>с</w:t>
            </w:r>
          </w:p>
          <w:p w:rsidR="007F11A8" w:rsidRPr="00D3749E" w:rsidRDefault="007F11A8" w:rsidP="007F11A8">
            <w:pPr>
              <w:pStyle w:val="TableParagraph"/>
              <w:spacing w:line="252" w:lineRule="exact"/>
              <w:ind w:left="110"/>
              <w:jc w:val="both"/>
            </w:pPr>
            <w:r w:rsidRPr="00D3749E">
              <w:t>инвалидностью</w:t>
            </w:r>
            <w:r>
              <w:t xml:space="preserve"> </w:t>
            </w:r>
            <w:r w:rsidRPr="00D3749E">
              <w:t>параолимпийские</w:t>
            </w:r>
            <w:r>
              <w:t xml:space="preserve"> </w:t>
            </w:r>
            <w:r w:rsidRPr="00D3749E">
              <w:t>игры.</w:t>
            </w:r>
          </w:p>
          <w:p w:rsidR="007F11A8" w:rsidRPr="00D3749E" w:rsidRDefault="007F11A8" w:rsidP="007F11A8">
            <w:pPr>
              <w:pStyle w:val="TableParagraph"/>
              <w:ind w:left="110" w:right="537"/>
            </w:pPr>
            <w:r w:rsidRPr="00D3749E">
              <w:t>Международный день инвалидов, учреждённый</w:t>
            </w:r>
            <w:r>
              <w:t xml:space="preserve"> </w:t>
            </w:r>
            <w:r w:rsidRPr="00D3749E">
              <w:t>ООН</w:t>
            </w:r>
            <w:r>
              <w:t xml:space="preserve"> </w:t>
            </w:r>
            <w:r w:rsidRPr="00D3749E">
              <w:t>в</w:t>
            </w:r>
            <w:r>
              <w:t xml:space="preserve"> </w:t>
            </w:r>
            <w:r w:rsidRPr="00D3749E">
              <w:t>1992</w:t>
            </w:r>
            <w:r>
              <w:t xml:space="preserve"> </w:t>
            </w:r>
            <w:r w:rsidRPr="00D3749E">
              <w:t>году, направлен</w:t>
            </w:r>
            <w:r>
              <w:t xml:space="preserve"> </w:t>
            </w:r>
            <w:r w:rsidRPr="00D3749E">
              <w:t>на</w:t>
            </w:r>
            <w:r>
              <w:t xml:space="preserve"> </w:t>
            </w:r>
            <w:r w:rsidRPr="00D3749E">
              <w:t>привлечение</w:t>
            </w:r>
          </w:p>
          <w:p w:rsidR="007F11A8" w:rsidRPr="00D3749E" w:rsidRDefault="007F11A8" w:rsidP="007F11A8">
            <w:pPr>
              <w:pStyle w:val="TableParagraph"/>
              <w:spacing w:line="252" w:lineRule="exact"/>
              <w:ind w:left="110" w:right="737"/>
            </w:pPr>
            <w:r w:rsidRPr="00D3749E">
              <w:t xml:space="preserve">внимания мирового сообщества к </w:t>
            </w:r>
            <w:r w:rsidRPr="00D3749E">
              <w:lastRenderedPageBreak/>
              <w:t>проблемам</w:t>
            </w:r>
            <w:r>
              <w:t xml:space="preserve"> </w:t>
            </w:r>
            <w:r w:rsidRPr="00D3749E">
              <w:t>инвалидов,</w:t>
            </w:r>
            <w:r>
              <w:t xml:space="preserve"> </w:t>
            </w:r>
            <w:r w:rsidRPr="00D3749E">
              <w:t>на</w:t>
            </w:r>
            <w:r>
              <w:t xml:space="preserve"> </w:t>
            </w:r>
            <w:r w:rsidRPr="00D3749E">
              <w:t>защиту</w:t>
            </w:r>
            <w:r>
              <w:t xml:space="preserve"> </w:t>
            </w:r>
            <w:r w:rsidRPr="00D3749E">
              <w:t>их</w:t>
            </w:r>
            <w:r>
              <w:t xml:space="preserve"> </w:t>
            </w:r>
            <w:r w:rsidRPr="00D3749E">
              <w:t>прав</w:t>
            </w:r>
            <w:r>
              <w:t xml:space="preserve"> </w:t>
            </w:r>
            <w:r w:rsidRPr="00D3749E">
              <w:t>и</w:t>
            </w:r>
            <w:r>
              <w:t xml:space="preserve"> </w:t>
            </w:r>
            <w:r w:rsidRPr="00D3749E">
              <w:t>благополучия</w:t>
            </w:r>
          </w:p>
        </w:tc>
        <w:tc>
          <w:tcPr>
            <w:tcW w:w="2295" w:type="dxa"/>
          </w:tcPr>
          <w:p w:rsidR="007F11A8" w:rsidRDefault="007F11A8" w:rsidP="007F11A8">
            <w:pPr>
              <w:pStyle w:val="TableParagraph"/>
              <w:spacing w:line="247" w:lineRule="exact"/>
              <w:ind w:left="110"/>
            </w:pPr>
            <w:r>
              <w:lastRenderedPageBreak/>
              <w:t>1-янеделядекабря</w:t>
            </w:r>
          </w:p>
        </w:tc>
        <w:tc>
          <w:tcPr>
            <w:tcW w:w="2530" w:type="dxa"/>
          </w:tcPr>
          <w:p w:rsidR="007F11A8" w:rsidRPr="00D3749E" w:rsidRDefault="007F11A8" w:rsidP="007F11A8">
            <w:pPr>
              <w:pStyle w:val="TableParagraph"/>
              <w:ind w:left="108" w:right="162"/>
            </w:pPr>
            <w:r w:rsidRPr="00D3749E">
              <w:t>организация ярмарки;</w:t>
            </w:r>
            <w:r>
              <w:t xml:space="preserve"> посещение специализи</w:t>
            </w:r>
            <w:r w:rsidRPr="00D3749E">
              <w:t>рованных детских</w:t>
            </w:r>
            <w:r>
              <w:t xml:space="preserve"> </w:t>
            </w:r>
            <w:r w:rsidRPr="00D3749E">
              <w:t>учреждений;</w:t>
            </w:r>
          </w:p>
          <w:p w:rsidR="007F11A8" w:rsidRPr="000B2718" w:rsidRDefault="007F11A8" w:rsidP="007F11A8">
            <w:pPr>
              <w:pStyle w:val="TableParagraph"/>
              <w:ind w:left="108" w:right="360"/>
            </w:pPr>
            <w:r w:rsidRPr="00D3749E">
              <w:t>праздник-утренник с</w:t>
            </w:r>
            <w:r>
              <w:t xml:space="preserve"> </w:t>
            </w:r>
            <w:r w:rsidRPr="00D3749E">
              <w:t>пригла</w:t>
            </w:r>
            <w:r>
              <w:t>шением детей-инвалидов, воспиты</w:t>
            </w:r>
            <w:r w:rsidRPr="00D3749E">
              <w:t>вающихся</w:t>
            </w:r>
            <w:r>
              <w:t xml:space="preserve"> на дому; </w:t>
            </w:r>
            <w:r w:rsidRPr="000B2718">
              <w:t>письма</w:t>
            </w:r>
            <w:r>
              <w:t xml:space="preserve">, </w:t>
            </w:r>
            <w:r w:rsidRPr="000B2718">
              <w:t>открытки</w:t>
            </w:r>
            <w:r>
              <w:t xml:space="preserve">  </w:t>
            </w:r>
            <w:r w:rsidRPr="000B2718">
              <w:t>для</w:t>
            </w:r>
            <w:r>
              <w:t xml:space="preserve"> </w:t>
            </w:r>
            <w:r w:rsidRPr="000B2718">
              <w:t>детей.</w:t>
            </w:r>
          </w:p>
        </w:tc>
        <w:tc>
          <w:tcPr>
            <w:tcW w:w="2102" w:type="dxa"/>
          </w:tcPr>
          <w:p w:rsidR="007F11A8" w:rsidRDefault="00252078" w:rsidP="00252078">
            <w:pPr>
              <w:pStyle w:val="TableParagraph"/>
              <w:ind w:left="0" w:right="759"/>
            </w:pPr>
            <w:r w:rsidRPr="004D6D2C">
              <w:t>Воспитатель</w:t>
            </w:r>
          </w:p>
        </w:tc>
      </w:tr>
      <w:tr w:rsidR="00252078" w:rsidTr="007F11A8">
        <w:trPr>
          <w:trHeight w:val="525"/>
        </w:trPr>
        <w:tc>
          <w:tcPr>
            <w:tcW w:w="2892" w:type="dxa"/>
          </w:tcPr>
          <w:p w:rsidR="00252078" w:rsidRDefault="00252078" w:rsidP="00252078">
            <w:pPr>
              <w:pStyle w:val="TableParagraph"/>
              <w:ind w:right="674"/>
            </w:pPr>
          </w:p>
        </w:tc>
        <w:tc>
          <w:tcPr>
            <w:tcW w:w="5204" w:type="dxa"/>
          </w:tcPr>
          <w:p w:rsidR="00252078" w:rsidRPr="00D3749E" w:rsidRDefault="00252078" w:rsidP="00252078">
            <w:pPr>
              <w:pStyle w:val="TableParagraph"/>
              <w:ind w:left="110" w:right="376"/>
              <w:jc w:val="both"/>
            </w:pPr>
            <w:r w:rsidRPr="00F1087D">
              <w:t>День Неизвестного Солдата отмечается ежегодно 3 декабря. Это</w:t>
            </w:r>
            <w:r>
              <w:t xml:space="preserve"> </w:t>
            </w:r>
            <w:r w:rsidRPr="00F1087D">
              <w:t>молодой</w:t>
            </w:r>
            <w:r>
              <w:t xml:space="preserve"> </w:t>
            </w:r>
            <w:r w:rsidRPr="00F1087D">
              <w:t>российский</w:t>
            </w:r>
            <w:r>
              <w:t xml:space="preserve"> </w:t>
            </w:r>
            <w:r w:rsidRPr="00F1087D">
              <w:t>праздник.</w:t>
            </w:r>
          </w:p>
        </w:tc>
        <w:tc>
          <w:tcPr>
            <w:tcW w:w="2295" w:type="dxa"/>
          </w:tcPr>
          <w:p w:rsidR="00252078" w:rsidRDefault="00252078" w:rsidP="00252078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530" w:type="dxa"/>
          </w:tcPr>
          <w:p w:rsidR="00252078" w:rsidRPr="00D3749E" w:rsidRDefault="00252078" w:rsidP="00252078">
            <w:pPr>
              <w:pStyle w:val="TableParagraph"/>
              <w:ind w:left="108" w:right="162"/>
            </w:pPr>
          </w:p>
        </w:tc>
        <w:tc>
          <w:tcPr>
            <w:tcW w:w="2102" w:type="dxa"/>
          </w:tcPr>
          <w:p w:rsidR="00252078" w:rsidRDefault="00252078" w:rsidP="00252078">
            <w:r w:rsidRPr="00FF7B6F">
              <w:t>Воспитатель</w:t>
            </w:r>
          </w:p>
        </w:tc>
      </w:tr>
      <w:tr w:rsidR="00252078" w:rsidTr="007F11A8">
        <w:trPr>
          <w:trHeight w:val="525"/>
        </w:trPr>
        <w:tc>
          <w:tcPr>
            <w:tcW w:w="2892" w:type="dxa"/>
          </w:tcPr>
          <w:p w:rsidR="00252078" w:rsidRDefault="00252078" w:rsidP="00252078">
            <w:pPr>
              <w:pStyle w:val="TableParagraph"/>
              <w:ind w:right="674"/>
            </w:pPr>
          </w:p>
        </w:tc>
        <w:tc>
          <w:tcPr>
            <w:tcW w:w="5204" w:type="dxa"/>
          </w:tcPr>
          <w:p w:rsidR="00252078" w:rsidRPr="00F1087D" w:rsidRDefault="00252078" w:rsidP="00252078">
            <w:pPr>
              <w:pStyle w:val="TableParagraph"/>
              <w:ind w:left="110" w:right="376"/>
              <w:jc w:val="both"/>
            </w:pPr>
            <w:r w:rsidRPr="00F1087D">
              <w:t>9 декабря - День Героев Отечества. Историю данный праздник ведёт ещё с 18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</w:t>
            </w:r>
          </w:p>
        </w:tc>
        <w:tc>
          <w:tcPr>
            <w:tcW w:w="2295" w:type="dxa"/>
          </w:tcPr>
          <w:p w:rsidR="00252078" w:rsidRPr="00F1087D" w:rsidRDefault="00252078" w:rsidP="00252078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530" w:type="dxa"/>
          </w:tcPr>
          <w:p w:rsidR="00252078" w:rsidRPr="00F1087D" w:rsidRDefault="00252078" w:rsidP="00252078">
            <w:pPr>
              <w:pStyle w:val="TableParagraph"/>
              <w:ind w:left="108" w:right="162"/>
            </w:pPr>
          </w:p>
        </w:tc>
        <w:tc>
          <w:tcPr>
            <w:tcW w:w="2102" w:type="dxa"/>
          </w:tcPr>
          <w:p w:rsidR="00252078" w:rsidRDefault="00252078" w:rsidP="00252078">
            <w:r w:rsidRPr="00FF7B6F">
              <w:t>Воспитатель</w:t>
            </w:r>
          </w:p>
        </w:tc>
      </w:tr>
      <w:tr w:rsidR="00252078" w:rsidTr="007F11A8">
        <w:trPr>
          <w:trHeight w:val="1517"/>
        </w:trPr>
        <w:tc>
          <w:tcPr>
            <w:tcW w:w="2892" w:type="dxa"/>
          </w:tcPr>
          <w:p w:rsidR="00252078" w:rsidRDefault="00252078" w:rsidP="00252078">
            <w:pPr>
              <w:pStyle w:val="TableParagraph"/>
              <w:spacing w:line="247" w:lineRule="exact"/>
            </w:pPr>
            <w:r>
              <w:t>Всемирный день футбола</w:t>
            </w:r>
          </w:p>
        </w:tc>
        <w:tc>
          <w:tcPr>
            <w:tcW w:w="5204" w:type="dxa"/>
          </w:tcPr>
          <w:p w:rsidR="00252078" w:rsidRPr="00D3749E" w:rsidRDefault="00252078" w:rsidP="00252078">
            <w:pPr>
              <w:pStyle w:val="TableParagraph"/>
              <w:ind w:left="110" w:right="310"/>
            </w:pPr>
            <w:r w:rsidRPr="00D3749E">
              <w:t>Первое упоминание о футболе как «об игре в мяч</w:t>
            </w:r>
            <w:r>
              <w:t xml:space="preserve"> </w:t>
            </w:r>
            <w:r w:rsidRPr="00D3749E">
              <w:t>ногами» историки нашли в китайских источниках,</w:t>
            </w:r>
            <w:r>
              <w:t xml:space="preserve"> </w:t>
            </w:r>
            <w:r w:rsidRPr="00D3749E">
              <w:t>датируемых вторым тысячелетием до нашей эры.</w:t>
            </w:r>
            <w:r>
              <w:t xml:space="preserve"> </w:t>
            </w:r>
            <w:r w:rsidRPr="00D3749E">
              <w:t>Называлась игра «толкать ногой». Игра в футбол</w:t>
            </w:r>
            <w:r>
              <w:t xml:space="preserve"> </w:t>
            </w:r>
            <w:r w:rsidRPr="00D3749E">
              <w:t>позволяла</w:t>
            </w:r>
            <w:r>
              <w:t xml:space="preserve"> </w:t>
            </w:r>
            <w:r w:rsidRPr="00D3749E">
              <w:t>китайским</w:t>
            </w:r>
            <w:r>
              <w:t xml:space="preserve"> </w:t>
            </w:r>
            <w:r w:rsidRPr="00D3749E">
              <w:t>воинам</w:t>
            </w:r>
            <w:r>
              <w:t xml:space="preserve"> </w:t>
            </w:r>
            <w:r w:rsidRPr="00D3749E">
              <w:t>поддерживать</w:t>
            </w:r>
          </w:p>
          <w:p w:rsidR="00252078" w:rsidRPr="000B2718" w:rsidRDefault="00252078" w:rsidP="00252078">
            <w:pPr>
              <w:pStyle w:val="TableParagraph"/>
              <w:spacing w:line="238" w:lineRule="exact"/>
              <w:ind w:left="110"/>
            </w:pPr>
            <w:r w:rsidRPr="000B2718">
              <w:t>Хорошую</w:t>
            </w:r>
            <w:r>
              <w:t xml:space="preserve"> </w:t>
            </w:r>
            <w:r w:rsidRPr="000B2718">
              <w:t>физическую</w:t>
            </w:r>
            <w:r>
              <w:t xml:space="preserve"> </w:t>
            </w:r>
            <w:r w:rsidRPr="000B2718">
              <w:t>форму.</w:t>
            </w:r>
          </w:p>
        </w:tc>
        <w:tc>
          <w:tcPr>
            <w:tcW w:w="2295" w:type="dxa"/>
          </w:tcPr>
          <w:p w:rsidR="00252078" w:rsidRDefault="00252078" w:rsidP="00252078">
            <w:pPr>
              <w:pStyle w:val="TableParagraph"/>
              <w:spacing w:line="247" w:lineRule="exact"/>
              <w:ind w:left="110"/>
            </w:pPr>
            <w:r>
              <w:t>10 декабря</w:t>
            </w:r>
          </w:p>
        </w:tc>
        <w:tc>
          <w:tcPr>
            <w:tcW w:w="2530" w:type="dxa"/>
          </w:tcPr>
          <w:p w:rsidR="00252078" w:rsidRDefault="00252078" w:rsidP="00252078">
            <w:pPr>
              <w:pStyle w:val="TableParagraph"/>
              <w:spacing w:line="246" w:lineRule="exact"/>
              <w:ind w:left="108"/>
            </w:pPr>
            <w:r>
              <w:t>-спортивный праздник</w:t>
            </w:r>
          </w:p>
          <w:p w:rsidR="00252078" w:rsidRDefault="00252078" w:rsidP="00252078">
            <w:pPr>
              <w:pStyle w:val="TableParagraph"/>
              <w:spacing w:line="252" w:lineRule="exact"/>
              <w:ind w:left="108"/>
            </w:pPr>
            <w:r>
              <w:t>«Школа  мяча»</w:t>
            </w:r>
          </w:p>
        </w:tc>
        <w:tc>
          <w:tcPr>
            <w:tcW w:w="2102" w:type="dxa"/>
          </w:tcPr>
          <w:p w:rsidR="00252078" w:rsidRDefault="00252078" w:rsidP="00252078">
            <w:r w:rsidRPr="00FF7B6F">
              <w:t>Воспитатель</w:t>
            </w:r>
          </w:p>
        </w:tc>
      </w:tr>
      <w:tr w:rsidR="00252078" w:rsidTr="007F11A8">
        <w:trPr>
          <w:trHeight w:val="1517"/>
        </w:trPr>
        <w:tc>
          <w:tcPr>
            <w:tcW w:w="2892" w:type="dxa"/>
          </w:tcPr>
          <w:p w:rsidR="00252078" w:rsidRPr="00F1087D" w:rsidRDefault="00252078" w:rsidP="00252078">
            <w:pPr>
              <w:pStyle w:val="TableParagraph"/>
              <w:spacing w:line="247" w:lineRule="exact"/>
            </w:pPr>
            <w:r w:rsidRPr="00F1087D">
              <w:t>День памяти крымчаков и евреев — жертв нацизма.</w:t>
            </w:r>
          </w:p>
        </w:tc>
        <w:tc>
          <w:tcPr>
            <w:tcW w:w="5204" w:type="dxa"/>
          </w:tcPr>
          <w:p w:rsidR="00252078" w:rsidRPr="00D3749E" w:rsidRDefault="00252078" w:rsidP="00252078">
            <w:pPr>
              <w:pStyle w:val="TableParagraph"/>
              <w:ind w:left="110" w:right="310"/>
            </w:pPr>
            <w:r w:rsidRPr="00F1087D">
              <w:t>11 декабря в Крыму отмечают День памяти крымчаков и евреев — жертв нацизма. С 11 по 13 декабря 1941 года произошло самое массовое истребление жителей полуострова по национальному признаку. Крымчаки</w:t>
            </w:r>
            <w:r>
              <w:t xml:space="preserve"> </w:t>
            </w:r>
            <w:r w:rsidRPr="00F1087D">
              <w:t>как</w:t>
            </w:r>
            <w:r>
              <w:t xml:space="preserve"> </w:t>
            </w:r>
            <w:r w:rsidRPr="00F1087D">
              <w:t>народ</w:t>
            </w:r>
            <w:r>
              <w:t xml:space="preserve"> </w:t>
            </w:r>
            <w:r w:rsidRPr="00F1087D">
              <w:t>оказались</w:t>
            </w:r>
            <w:r>
              <w:t xml:space="preserve"> </w:t>
            </w:r>
            <w:r w:rsidRPr="00F1087D">
              <w:t>на</w:t>
            </w:r>
            <w:r>
              <w:t xml:space="preserve"> </w:t>
            </w:r>
            <w:r w:rsidRPr="00F1087D">
              <w:t>грани</w:t>
            </w:r>
            <w:r>
              <w:t xml:space="preserve"> </w:t>
            </w:r>
            <w:r w:rsidRPr="00F1087D">
              <w:t>исчезновения.</w:t>
            </w:r>
          </w:p>
        </w:tc>
        <w:tc>
          <w:tcPr>
            <w:tcW w:w="2295" w:type="dxa"/>
          </w:tcPr>
          <w:p w:rsidR="00252078" w:rsidRPr="00F1087D" w:rsidRDefault="00252078" w:rsidP="00252078">
            <w:pPr>
              <w:pStyle w:val="TableParagraph"/>
              <w:spacing w:line="247" w:lineRule="exact"/>
              <w:ind w:left="110"/>
            </w:pPr>
            <w:r>
              <w:t xml:space="preserve">11 декабря </w:t>
            </w:r>
          </w:p>
        </w:tc>
        <w:tc>
          <w:tcPr>
            <w:tcW w:w="2530" w:type="dxa"/>
          </w:tcPr>
          <w:p w:rsidR="00252078" w:rsidRDefault="00252078" w:rsidP="00252078">
            <w:pPr>
              <w:pStyle w:val="TableParagraph"/>
              <w:spacing w:line="246" w:lineRule="exact"/>
              <w:ind w:left="108"/>
            </w:pPr>
          </w:p>
        </w:tc>
        <w:tc>
          <w:tcPr>
            <w:tcW w:w="2102" w:type="dxa"/>
          </w:tcPr>
          <w:p w:rsidR="00252078" w:rsidRDefault="00252078" w:rsidP="00252078">
            <w:r w:rsidRPr="00FF7B6F">
              <w:t>Воспитатель</w:t>
            </w:r>
          </w:p>
        </w:tc>
      </w:tr>
      <w:tr w:rsidR="00252078" w:rsidTr="007F11A8">
        <w:trPr>
          <w:trHeight w:val="583"/>
        </w:trPr>
        <w:tc>
          <w:tcPr>
            <w:tcW w:w="2892" w:type="dxa"/>
          </w:tcPr>
          <w:p w:rsidR="00252078" w:rsidRPr="00F1087D" w:rsidRDefault="00252078" w:rsidP="00252078">
            <w:pPr>
              <w:pStyle w:val="TableParagraph"/>
              <w:spacing w:line="247" w:lineRule="exact"/>
            </w:pPr>
          </w:p>
        </w:tc>
        <w:tc>
          <w:tcPr>
            <w:tcW w:w="5204" w:type="dxa"/>
          </w:tcPr>
          <w:p w:rsidR="00252078" w:rsidRPr="00F1087D" w:rsidRDefault="00252078" w:rsidP="00252078">
            <w:pPr>
              <w:pStyle w:val="TableParagraph"/>
              <w:ind w:left="110" w:right="310"/>
            </w:pPr>
            <w:r w:rsidRPr="00F1087D">
              <w:t>12 декабря День Конституции Российской Федерации</w:t>
            </w:r>
          </w:p>
        </w:tc>
        <w:tc>
          <w:tcPr>
            <w:tcW w:w="2295" w:type="dxa"/>
          </w:tcPr>
          <w:p w:rsidR="00252078" w:rsidRPr="00F1087D" w:rsidRDefault="00252078" w:rsidP="00252078">
            <w:pPr>
              <w:pStyle w:val="TableParagraph"/>
              <w:spacing w:line="247" w:lineRule="exact"/>
              <w:ind w:left="110"/>
            </w:pPr>
            <w:r>
              <w:t>12 декабря</w:t>
            </w:r>
          </w:p>
        </w:tc>
        <w:tc>
          <w:tcPr>
            <w:tcW w:w="2530" w:type="dxa"/>
          </w:tcPr>
          <w:p w:rsidR="00252078" w:rsidRPr="00F1087D" w:rsidRDefault="00252078" w:rsidP="00252078">
            <w:pPr>
              <w:pStyle w:val="TableParagraph"/>
              <w:spacing w:line="246" w:lineRule="exact"/>
              <w:ind w:left="108"/>
            </w:pPr>
          </w:p>
        </w:tc>
        <w:tc>
          <w:tcPr>
            <w:tcW w:w="2102" w:type="dxa"/>
          </w:tcPr>
          <w:p w:rsidR="00252078" w:rsidRDefault="00252078" w:rsidP="00252078">
            <w:r w:rsidRPr="00FF7B6F">
              <w:t>Воспитатель</w:t>
            </w:r>
          </w:p>
        </w:tc>
      </w:tr>
      <w:tr w:rsidR="007F11A8" w:rsidTr="007F11A8">
        <w:trPr>
          <w:trHeight w:val="1518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9" w:lineRule="exact"/>
            </w:pPr>
            <w:r>
              <w:t>Новый год</w:t>
            </w:r>
          </w:p>
        </w:tc>
        <w:tc>
          <w:tcPr>
            <w:tcW w:w="5204" w:type="dxa"/>
          </w:tcPr>
          <w:p w:rsidR="007F11A8" w:rsidRPr="00F25E88" w:rsidRDefault="007F11A8" w:rsidP="007F11A8">
            <w:pPr>
              <w:pStyle w:val="TableParagraph"/>
              <w:ind w:left="110" w:right="161"/>
            </w:pPr>
            <w:r w:rsidRPr="00D3749E">
              <w:t>Это самый весёлый и желанный праздник на Земле!</w:t>
            </w:r>
            <w:r>
              <w:t xml:space="preserve"> </w:t>
            </w:r>
            <w:r w:rsidRPr="00D3749E">
              <w:t>В России указ о праздновании Нового года 1 января</w:t>
            </w:r>
            <w:r>
              <w:t xml:space="preserve"> </w:t>
            </w:r>
            <w:r w:rsidRPr="00D3749E">
              <w:t xml:space="preserve">был подписан Петром </w:t>
            </w:r>
            <w:r>
              <w:t>I</w:t>
            </w:r>
            <w:r w:rsidRPr="00D3749E">
              <w:t>. Так, летоисчисление «от</w:t>
            </w:r>
            <w:r>
              <w:t xml:space="preserve"> </w:t>
            </w:r>
            <w:r w:rsidRPr="00D3749E">
              <w:t>Сотворения мира» сменилось летоисчислением «от</w:t>
            </w:r>
            <w:r>
              <w:t xml:space="preserve"> </w:t>
            </w:r>
            <w:r w:rsidRPr="00D3749E">
              <w:t>Рождества</w:t>
            </w:r>
            <w:r>
              <w:t xml:space="preserve"> </w:t>
            </w:r>
            <w:r w:rsidRPr="00D3749E">
              <w:t>Христова».</w:t>
            </w:r>
            <w:r>
              <w:t xml:space="preserve"> </w:t>
            </w:r>
            <w:r w:rsidRPr="00F25E88">
              <w:t>Непременными</w:t>
            </w:r>
            <w:r>
              <w:t xml:space="preserve"> </w:t>
            </w:r>
            <w:r w:rsidRPr="00F25E88">
              <w:t>приметами</w:t>
            </w:r>
          </w:p>
          <w:p w:rsidR="007F11A8" w:rsidRDefault="007F11A8" w:rsidP="007F11A8">
            <w:pPr>
              <w:pStyle w:val="TableParagraph"/>
              <w:spacing w:line="238" w:lineRule="exact"/>
              <w:ind w:left="110"/>
            </w:pPr>
            <w:r>
              <w:t>российского  Нового  года являются  украшенные елки.</w:t>
            </w:r>
          </w:p>
          <w:p w:rsidR="00E306F0" w:rsidRDefault="00E306F0" w:rsidP="007F11A8">
            <w:pPr>
              <w:pStyle w:val="TableParagraph"/>
              <w:spacing w:line="238" w:lineRule="exact"/>
              <w:ind w:left="110"/>
            </w:pPr>
          </w:p>
          <w:p w:rsidR="00E306F0" w:rsidRPr="0057591C" w:rsidRDefault="00E306F0" w:rsidP="007F11A8">
            <w:pPr>
              <w:pStyle w:val="TableParagraph"/>
              <w:spacing w:line="238" w:lineRule="exact"/>
              <w:ind w:left="110"/>
            </w:pPr>
          </w:p>
        </w:tc>
        <w:tc>
          <w:tcPr>
            <w:tcW w:w="2295" w:type="dxa"/>
          </w:tcPr>
          <w:p w:rsidR="007F11A8" w:rsidRDefault="007F11A8" w:rsidP="007F11A8">
            <w:pPr>
              <w:pStyle w:val="TableParagraph"/>
              <w:spacing w:line="249" w:lineRule="exact"/>
              <w:ind w:left="110"/>
            </w:pPr>
            <w:r>
              <w:t>3 -4-янеделя</w:t>
            </w:r>
          </w:p>
          <w:p w:rsidR="007F11A8" w:rsidRDefault="007F11A8" w:rsidP="007F11A8">
            <w:pPr>
              <w:pStyle w:val="TableParagraph"/>
              <w:spacing w:line="249" w:lineRule="exact"/>
              <w:ind w:left="110"/>
            </w:pPr>
            <w:r>
              <w:t>декабря</w:t>
            </w:r>
          </w:p>
        </w:tc>
        <w:tc>
          <w:tcPr>
            <w:tcW w:w="2530" w:type="dxa"/>
          </w:tcPr>
          <w:p w:rsidR="007F11A8" w:rsidRDefault="007F11A8" w:rsidP="007F11A8">
            <w:pPr>
              <w:pStyle w:val="TableParagraph"/>
              <w:ind w:left="108" w:right="166"/>
            </w:pPr>
            <w:r w:rsidRPr="00D3749E">
              <w:t>- новогодний утренник;</w:t>
            </w:r>
          </w:p>
          <w:p w:rsidR="007F11A8" w:rsidRPr="00D3749E" w:rsidRDefault="007F11A8" w:rsidP="007F11A8">
            <w:pPr>
              <w:pStyle w:val="TableParagraph"/>
              <w:ind w:left="108" w:right="166"/>
            </w:pPr>
            <w:r w:rsidRPr="00D3749E">
              <w:t>карнавал;</w:t>
            </w:r>
          </w:p>
          <w:p w:rsidR="007F11A8" w:rsidRDefault="007F11A8" w:rsidP="007F11A8">
            <w:pPr>
              <w:pStyle w:val="TableParagraph"/>
              <w:spacing w:line="251" w:lineRule="exact"/>
              <w:ind w:left="108"/>
            </w:pPr>
            <w:r w:rsidRPr="00D3749E">
              <w:t>костюмированный</w:t>
            </w:r>
          </w:p>
          <w:p w:rsidR="007F11A8" w:rsidRPr="00D3749E" w:rsidRDefault="007F11A8" w:rsidP="007F11A8">
            <w:pPr>
              <w:pStyle w:val="TableParagraph"/>
              <w:spacing w:line="251" w:lineRule="exact"/>
              <w:ind w:left="108"/>
            </w:pPr>
            <w:r w:rsidRPr="00D3749E">
              <w:t>бал</w:t>
            </w:r>
          </w:p>
        </w:tc>
        <w:tc>
          <w:tcPr>
            <w:tcW w:w="2102" w:type="dxa"/>
          </w:tcPr>
          <w:p w:rsidR="007F11A8" w:rsidRDefault="007F11A8" w:rsidP="00BC6100">
            <w:pPr>
              <w:pStyle w:val="TableParagraph"/>
              <w:ind w:left="108" w:right="-106"/>
            </w:pPr>
            <w:r>
              <w:t>Музыкальный</w:t>
            </w:r>
            <w:r w:rsidR="00E306F0">
              <w:t xml:space="preserve"> </w:t>
            </w:r>
            <w:r>
              <w:t>руководитель</w:t>
            </w:r>
          </w:p>
        </w:tc>
      </w:tr>
      <w:tr w:rsidR="007F11A8" w:rsidTr="007F11A8">
        <w:trPr>
          <w:trHeight w:val="302"/>
        </w:trPr>
        <w:tc>
          <w:tcPr>
            <w:tcW w:w="15023" w:type="dxa"/>
            <w:gridSpan w:val="5"/>
          </w:tcPr>
          <w:p w:rsidR="007F11A8" w:rsidRPr="007D07FD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7D07FD">
              <w:rPr>
                <w:b/>
              </w:rPr>
              <w:lastRenderedPageBreak/>
              <w:t>ЯНВАРЬ</w:t>
            </w:r>
          </w:p>
        </w:tc>
      </w:tr>
      <w:tr w:rsidR="000C2F4A" w:rsidTr="007F11A8">
        <w:trPr>
          <w:trHeight w:val="1001"/>
        </w:trPr>
        <w:tc>
          <w:tcPr>
            <w:tcW w:w="2892" w:type="dxa"/>
          </w:tcPr>
          <w:p w:rsidR="000C2F4A" w:rsidRPr="005B5732" w:rsidRDefault="000C2F4A" w:rsidP="000C2F4A">
            <w:pPr>
              <w:pStyle w:val="TableParagraph"/>
              <w:spacing w:line="249" w:lineRule="exact"/>
            </w:pPr>
            <w:r>
              <w:t>11 января</w:t>
            </w:r>
          </w:p>
        </w:tc>
        <w:tc>
          <w:tcPr>
            <w:tcW w:w="5204" w:type="dxa"/>
          </w:tcPr>
          <w:p w:rsidR="000C2F4A" w:rsidRPr="005B5732" w:rsidRDefault="000C2F4A" w:rsidP="000C2F4A">
            <w:pPr>
              <w:pStyle w:val="TableParagraph"/>
              <w:ind w:left="110" w:right="161"/>
            </w:pPr>
            <w:r w:rsidRPr="005B5732">
              <w:t>Всероссийский день заповедников и национальных парков. Приурочен к основанию Баргузинского заповедника (первого в Российской империи) 11.01.1916</w:t>
            </w:r>
          </w:p>
        </w:tc>
        <w:tc>
          <w:tcPr>
            <w:tcW w:w="2295" w:type="dxa"/>
          </w:tcPr>
          <w:p w:rsidR="000C2F4A" w:rsidRPr="005B5732" w:rsidRDefault="000C2F4A" w:rsidP="000C2F4A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0C2F4A" w:rsidRPr="005B5732" w:rsidRDefault="000C2F4A" w:rsidP="000C2F4A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0C2F4A" w:rsidRDefault="000C2F4A" w:rsidP="000C2F4A">
            <w:r w:rsidRPr="00FF44F6">
              <w:t>Воспитатель</w:t>
            </w:r>
          </w:p>
        </w:tc>
      </w:tr>
      <w:tr w:rsidR="000C2F4A" w:rsidTr="007F11A8">
        <w:trPr>
          <w:trHeight w:val="1242"/>
        </w:trPr>
        <w:tc>
          <w:tcPr>
            <w:tcW w:w="2892" w:type="dxa"/>
          </w:tcPr>
          <w:p w:rsidR="000C2F4A" w:rsidRPr="005B5732" w:rsidRDefault="000C2F4A" w:rsidP="000C2F4A">
            <w:pPr>
              <w:pStyle w:val="TableParagraph"/>
              <w:spacing w:line="249" w:lineRule="exact"/>
            </w:pPr>
            <w:r w:rsidRPr="005B5732">
              <w:t>13 января</w:t>
            </w:r>
          </w:p>
        </w:tc>
        <w:tc>
          <w:tcPr>
            <w:tcW w:w="5204" w:type="dxa"/>
          </w:tcPr>
          <w:p w:rsidR="000C2F4A" w:rsidRPr="005B5732" w:rsidRDefault="000C2F4A" w:rsidP="000C2F4A">
            <w:pPr>
              <w:pStyle w:val="TableParagraph"/>
              <w:ind w:left="110" w:right="161"/>
            </w:pPr>
            <w:r w:rsidRPr="005B5732">
              <w:t>13 января 1858г. Первая российская почтовая марка поступила в обращение. Она была маленькая – всего 2 х 2,7 сантиметра, ничем не примечательная, коричневого цвета с синим овальным центром, без зубцов.</w:t>
            </w:r>
          </w:p>
        </w:tc>
        <w:tc>
          <w:tcPr>
            <w:tcW w:w="2295" w:type="dxa"/>
          </w:tcPr>
          <w:p w:rsidR="000C2F4A" w:rsidRPr="005B5732" w:rsidRDefault="000C2F4A" w:rsidP="000C2F4A">
            <w:pPr>
              <w:pStyle w:val="TableParagraph"/>
              <w:spacing w:line="249" w:lineRule="exact"/>
              <w:ind w:left="110"/>
            </w:pPr>
            <w:r w:rsidRPr="005B5732">
              <w:t>2-я неделя</w:t>
            </w:r>
          </w:p>
        </w:tc>
        <w:tc>
          <w:tcPr>
            <w:tcW w:w="2530" w:type="dxa"/>
          </w:tcPr>
          <w:p w:rsidR="000C2F4A" w:rsidRPr="005B5732" w:rsidRDefault="000C2F4A" w:rsidP="000C2F4A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0C2F4A" w:rsidRDefault="000C2F4A" w:rsidP="000C2F4A">
            <w:r w:rsidRPr="00FF44F6">
              <w:t>Воспитатель</w:t>
            </w:r>
          </w:p>
        </w:tc>
      </w:tr>
      <w:tr w:rsidR="000C2F4A" w:rsidTr="007F11A8">
        <w:trPr>
          <w:trHeight w:val="949"/>
        </w:trPr>
        <w:tc>
          <w:tcPr>
            <w:tcW w:w="2892" w:type="dxa"/>
          </w:tcPr>
          <w:p w:rsidR="000C2F4A" w:rsidRPr="005B5732" w:rsidRDefault="000C2F4A" w:rsidP="000C2F4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B5732">
              <w:rPr>
                <w:sz w:val="24"/>
                <w:szCs w:val="24"/>
              </w:rPr>
              <w:t>13 января</w:t>
            </w:r>
          </w:p>
        </w:tc>
        <w:tc>
          <w:tcPr>
            <w:tcW w:w="5204" w:type="dxa"/>
          </w:tcPr>
          <w:p w:rsidR="000C2F4A" w:rsidRPr="005B5732" w:rsidRDefault="000C2F4A" w:rsidP="000C2F4A">
            <w:pPr>
              <w:pStyle w:val="TableParagraph"/>
              <w:ind w:left="110" w:right="161"/>
            </w:pPr>
            <w:r w:rsidRPr="005B5732">
              <w:t>13 января 34</w:t>
            </w:r>
            <w:r>
              <w:t xml:space="preserve">1год </w:t>
            </w:r>
            <w:r w:rsidRPr="005B5732">
              <w:t>назад был подписан Бахчисарайский мирный договор, положивший конец войне России, Турции и Крымского ханства по результатам войны 1672—1681 гг.</w:t>
            </w:r>
          </w:p>
        </w:tc>
        <w:tc>
          <w:tcPr>
            <w:tcW w:w="2295" w:type="dxa"/>
          </w:tcPr>
          <w:p w:rsidR="000C2F4A" w:rsidRPr="005B5732" w:rsidRDefault="000C2F4A" w:rsidP="000C2F4A">
            <w:pPr>
              <w:pStyle w:val="TableParagraph"/>
              <w:spacing w:line="249" w:lineRule="exact"/>
              <w:ind w:left="110"/>
            </w:pPr>
            <w:r w:rsidRPr="005B5732">
              <w:t>2-я неделя</w:t>
            </w:r>
          </w:p>
        </w:tc>
        <w:tc>
          <w:tcPr>
            <w:tcW w:w="2530" w:type="dxa"/>
          </w:tcPr>
          <w:p w:rsidR="000C2F4A" w:rsidRPr="005B5732" w:rsidRDefault="000C2F4A" w:rsidP="000C2F4A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0C2F4A" w:rsidRDefault="000C2F4A" w:rsidP="000C2F4A">
            <w:r w:rsidRPr="00FF44F6">
              <w:t>Воспитатель</w:t>
            </w:r>
          </w:p>
        </w:tc>
      </w:tr>
      <w:tr w:rsidR="007F11A8" w:rsidTr="007F11A8">
        <w:trPr>
          <w:trHeight w:val="412"/>
        </w:trPr>
        <w:tc>
          <w:tcPr>
            <w:tcW w:w="2892" w:type="dxa"/>
          </w:tcPr>
          <w:p w:rsidR="007F11A8" w:rsidRPr="005B5732" w:rsidRDefault="007F11A8" w:rsidP="007F11A8">
            <w:pPr>
              <w:pStyle w:val="TableParagraph"/>
              <w:spacing w:line="249" w:lineRule="exact"/>
              <w:rPr>
                <w:rFonts w:asciiTheme="minorHAnsi" w:hAnsiTheme="minorHAnsi"/>
                <w:sz w:val="24"/>
                <w:szCs w:val="24"/>
              </w:rPr>
            </w:pPr>
            <w:r w:rsidRPr="005B5732">
              <w:rPr>
                <w:bCs/>
                <w:sz w:val="24"/>
                <w:szCs w:val="24"/>
                <w:bdr w:val="none" w:sz="0" w:space="0" w:color="auto" w:frame="1"/>
              </w:rPr>
              <w:t>14 января</w:t>
            </w:r>
          </w:p>
        </w:tc>
        <w:tc>
          <w:tcPr>
            <w:tcW w:w="5204" w:type="dxa"/>
          </w:tcPr>
          <w:p w:rsidR="007F11A8" w:rsidRPr="005B5732" w:rsidRDefault="007F11A8" w:rsidP="007F11A8">
            <w:pPr>
              <w:jc w:val="both"/>
            </w:pPr>
            <w:r w:rsidRPr="005B5732">
              <w:rPr>
                <w:b/>
                <w:bCs/>
                <w:bdr w:val="none" w:sz="0" w:space="0" w:color="auto" w:frame="1"/>
              </w:rPr>
              <w:t>Старый Новый год — это редкий исторический феномен,</w:t>
            </w:r>
            <w:r w:rsidRPr="00F67F41">
              <w:t> </w:t>
            </w:r>
            <w:r w:rsidRPr="005B5732">
              <w:t xml:space="preserve">дополнительный праздник, который получился в результате смены летоисчисления. </w:t>
            </w:r>
            <w:r w:rsidRPr="00F25E88">
              <w:t>Традиция</w:t>
            </w:r>
            <w:r>
              <w:t xml:space="preserve"> </w:t>
            </w:r>
            <w:r w:rsidRPr="00F25E88">
              <w:t>отмечать</w:t>
            </w:r>
            <w:r w:rsidRPr="00F67F41">
              <w:t> </w:t>
            </w:r>
            <w:r w:rsidRPr="00F25E88">
              <w:rPr>
                <w:b/>
                <w:bCs/>
                <w:bdr w:val="none" w:sz="0" w:space="0" w:color="auto" w:frame="1"/>
              </w:rPr>
              <w:t>Старый</w:t>
            </w:r>
            <w:r>
              <w:rPr>
                <w:b/>
                <w:bCs/>
                <w:bdr w:val="none" w:sz="0" w:space="0" w:color="auto" w:frame="1"/>
              </w:rPr>
              <w:t xml:space="preserve"> </w:t>
            </w:r>
            <w:r w:rsidRPr="00F25E88">
              <w:rPr>
                <w:b/>
                <w:bCs/>
                <w:bdr w:val="none" w:sz="0" w:space="0" w:color="auto" w:frame="1"/>
              </w:rPr>
              <w:t>Новый</w:t>
            </w:r>
            <w:r>
              <w:rPr>
                <w:b/>
                <w:bCs/>
                <w:bdr w:val="none" w:sz="0" w:space="0" w:color="auto" w:frame="1"/>
              </w:rPr>
              <w:t xml:space="preserve"> </w:t>
            </w:r>
            <w:r w:rsidRPr="00F25E88">
              <w:rPr>
                <w:b/>
                <w:bCs/>
                <w:bdr w:val="none" w:sz="0" w:space="0" w:color="auto" w:frame="1"/>
              </w:rPr>
              <w:t>год</w:t>
            </w:r>
            <w:r w:rsidRPr="00F67F41">
              <w:t> </w:t>
            </w:r>
            <w:r w:rsidRPr="00F25E88">
              <w:t>идет от расхождения</w:t>
            </w:r>
            <w:r w:rsidRPr="00F67F41">
              <w:t> </w:t>
            </w:r>
            <w:hyperlink r:id="rId12" w:history="1">
              <w:r w:rsidRPr="00F25E88">
                <w:rPr>
                  <w:u w:val="single"/>
                  <w:bdr w:val="none" w:sz="0" w:space="0" w:color="auto" w:frame="1"/>
                </w:rPr>
                <w:t>Юлианского календаря</w:t>
              </w:r>
            </w:hyperlink>
            <w:r w:rsidRPr="00F67F41">
              <w:t> </w:t>
            </w:r>
            <w:r w:rsidRPr="00F25E88">
              <w:t>(или иначе календаря «старого стиля») и</w:t>
            </w:r>
            <w:r w:rsidRPr="00F67F41">
              <w:t> </w:t>
            </w:r>
            <w:hyperlink r:id="rId13" w:history="1">
              <w:r w:rsidRPr="00F25E88">
                <w:rPr>
                  <w:u w:val="single"/>
                  <w:bdr w:val="none" w:sz="0" w:space="0" w:color="auto" w:frame="1"/>
                </w:rPr>
                <w:t>Григорианского календаря</w:t>
              </w:r>
            </w:hyperlink>
            <w:r w:rsidRPr="00F67F41">
              <w:t> </w:t>
            </w:r>
            <w:r w:rsidRPr="00F25E88">
              <w:t xml:space="preserve">— того, по которому сейчас живет практически весь мир. </w:t>
            </w:r>
            <w:r w:rsidRPr="0057591C">
              <w:t xml:space="preserve">Расхождение календарей в 20-21. </w:t>
            </w:r>
            <w:r w:rsidRPr="0057591C">
              <w:rPr>
                <w:color w:val="000000"/>
              </w:rPr>
              <w:t>Веках</w:t>
            </w:r>
            <w:r>
              <w:rPr>
                <w:color w:val="000000"/>
              </w:rPr>
              <w:t xml:space="preserve"> </w:t>
            </w:r>
            <w:r w:rsidRPr="0057591C">
              <w:rPr>
                <w:color w:val="000000"/>
              </w:rPr>
              <w:t>составляет 13 дней.</w:t>
            </w:r>
          </w:p>
        </w:tc>
        <w:tc>
          <w:tcPr>
            <w:tcW w:w="2295" w:type="dxa"/>
          </w:tcPr>
          <w:p w:rsidR="007F11A8" w:rsidRPr="005B5732" w:rsidRDefault="007F11A8" w:rsidP="007F11A8">
            <w:pPr>
              <w:pStyle w:val="TableParagraph"/>
              <w:spacing w:line="249" w:lineRule="exact"/>
              <w:ind w:left="110"/>
            </w:pPr>
            <w:r w:rsidRPr="005B5732">
              <w:t>2-я неделя</w:t>
            </w:r>
          </w:p>
        </w:tc>
        <w:tc>
          <w:tcPr>
            <w:tcW w:w="2530" w:type="dxa"/>
          </w:tcPr>
          <w:p w:rsidR="007F11A8" w:rsidRPr="005B5732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BC6100">
            <w:pPr>
              <w:pStyle w:val="TableParagraph"/>
              <w:ind w:left="108" w:right="-106"/>
            </w:pPr>
            <w:r>
              <w:t>Музыкальный</w:t>
            </w:r>
            <w:r w:rsidR="000C2F4A">
              <w:t xml:space="preserve"> </w:t>
            </w:r>
            <w:r>
              <w:t>руководитель</w:t>
            </w:r>
          </w:p>
          <w:p w:rsidR="007F11A8" w:rsidRPr="0057591C" w:rsidRDefault="007F11A8" w:rsidP="000C2F4A">
            <w:pPr>
              <w:pStyle w:val="TableParagraph"/>
              <w:ind w:left="108" w:right="567"/>
            </w:pPr>
          </w:p>
        </w:tc>
      </w:tr>
      <w:tr w:rsidR="00B9633E" w:rsidTr="007F11A8">
        <w:trPr>
          <w:trHeight w:val="1271"/>
        </w:trPr>
        <w:tc>
          <w:tcPr>
            <w:tcW w:w="2892" w:type="dxa"/>
          </w:tcPr>
          <w:p w:rsidR="00B9633E" w:rsidRPr="001A6D02" w:rsidRDefault="00B9633E" w:rsidP="00B9633E">
            <w:pPr>
              <w:pStyle w:val="TableParagraph"/>
              <w:spacing w:line="249" w:lineRule="exact"/>
              <w:rPr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 w:rsidRPr="001A6D02">
              <w:rPr>
                <w:bCs/>
                <w:bdr w:val="none" w:sz="0" w:space="0" w:color="auto" w:frame="1"/>
              </w:rPr>
              <w:t>20 января</w:t>
            </w:r>
          </w:p>
        </w:tc>
        <w:tc>
          <w:tcPr>
            <w:tcW w:w="5204" w:type="dxa"/>
          </w:tcPr>
          <w:p w:rsidR="00B9633E" w:rsidRPr="005B5732" w:rsidRDefault="00B9633E" w:rsidP="00B9633E">
            <w:pPr>
              <w:jc w:val="both"/>
              <w:rPr>
                <w:bCs/>
                <w:bdr w:val="none" w:sz="0" w:space="0" w:color="auto" w:frame="1"/>
              </w:rPr>
            </w:pPr>
            <w:r w:rsidRPr="005B5732">
              <w:rPr>
                <w:bCs/>
                <w:bdr w:val="none" w:sz="0" w:space="0" w:color="auto" w:frame="1"/>
              </w:rPr>
              <w:t>20 января 1991г. в Крыму состоялся референдум о правовом и государственном статусе Крыма. Возглавляли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B5732">
              <w:rPr>
                <w:bCs/>
                <w:bdr w:val="none" w:sz="0" w:space="0" w:color="auto" w:frame="1"/>
              </w:rPr>
              <w:t>республиканское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B5732">
              <w:rPr>
                <w:bCs/>
                <w:bdr w:val="none" w:sz="0" w:space="0" w:color="auto" w:frame="1"/>
              </w:rPr>
              <w:t>движение симферопольцы.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B5732">
              <w:rPr>
                <w:bCs/>
                <w:bdr w:val="none" w:sz="0" w:space="0" w:color="auto" w:frame="1"/>
              </w:rPr>
              <w:t>20 января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B5732">
              <w:rPr>
                <w:bCs/>
                <w:bdr w:val="none" w:sz="0" w:space="0" w:color="auto" w:frame="1"/>
              </w:rPr>
              <w:t xml:space="preserve">стал </w:t>
            </w:r>
            <w:r>
              <w:rPr>
                <w:bCs/>
                <w:bdr w:val="none" w:sz="0" w:space="0" w:color="auto" w:frame="1"/>
              </w:rPr>
              <w:t>–</w:t>
            </w:r>
            <w:r w:rsidRPr="005B5732">
              <w:rPr>
                <w:bCs/>
                <w:bdr w:val="none" w:sz="0" w:space="0" w:color="auto" w:frame="1"/>
              </w:rPr>
              <w:t xml:space="preserve"> Днем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B5732">
              <w:rPr>
                <w:bCs/>
                <w:bdr w:val="none" w:sz="0" w:space="0" w:color="auto" w:frame="1"/>
              </w:rPr>
              <w:t>Республики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B5732">
              <w:rPr>
                <w:bCs/>
                <w:bdr w:val="none" w:sz="0" w:space="0" w:color="auto" w:frame="1"/>
              </w:rPr>
              <w:t>Крым.</w:t>
            </w:r>
          </w:p>
        </w:tc>
        <w:tc>
          <w:tcPr>
            <w:tcW w:w="2295" w:type="dxa"/>
          </w:tcPr>
          <w:p w:rsidR="00B9633E" w:rsidRPr="005B5732" w:rsidRDefault="00B9633E" w:rsidP="00B9633E">
            <w:pPr>
              <w:pStyle w:val="TableParagraph"/>
              <w:spacing w:line="249" w:lineRule="exact"/>
              <w:ind w:left="110"/>
            </w:pPr>
            <w:r>
              <w:t>3</w:t>
            </w:r>
            <w:r w:rsidRPr="005B5732">
              <w:t>-я неделя</w:t>
            </w:r>
          </w:p>
        </w:tc>
        <w:tc>
          <w:tcPr>
            <w:tcW w:w="2530" w:type="dxa"/>
          </w:tcPr>
          <w:p w:rsidR="00B9633E" w:rsidRPr="005B5732" w:rsidRDefault="00B9633E" w:rsidP="00B963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B9633E" w:rsidRDefault="00B9633E" w:rsidP="00B9633E">
            <w:r w:rsidRPr="00D8713C">
              <w:t>Воспитатель</w:t>
            </w:r>
          </w:p>
        </w:tc>
      </w:tr>
      <w:tr w:rsidR="00B9633E" w:rsidTr="007F11A8">
        <w:trPr>
          <w:trHeight w:val="597"/>
        </w:trPr>
        <w:tc>
          <w:tcPr>
            <w:tcW w:w="2892" w:type="dxa"/>
          </w:tcPr>
          <w:p w:rsidR="00B9633E" w:rsidRPr="001A6D02" w:rsidRDefault="00B9633E" w:rsidP="00B963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1A6D02">
              <w:rPr>
                <w:bCs/>
                <w:sz w:val="24"/>
                <w:szCs w:val="24"/>
                <w:bdr w:val="none" w:sz="0" w:space="0" w:color="auto" w:frame="1"/>
              </w:rPr>
              <w:t>22 января</w:t>
            </w:r>
          </w:p>
        </w:tc>
        <w:tc>
          <w:tcPr>
            <w:tcW w:w="5204" w:type="dxa"/>
          </w:tcPr>
          <w:p w:rsidR="00B9633E" w:rsidRPr="001A6D02" w:rsidRDefault="00B9633E" w:rsidP="00B9633E">
            <w:pPr>
              <w:jc w:val="both"/>
              <w:rPr>
                <w:bCs/>
                <w:bdr w:val="none" w:sz="0" w:space="0" w:color="auto" w:frame="1"/>
              </w:rPr>
            </w:pPr>
            <w:r w:rsidRPr="001A6D02">
              <w:rPr>
                <w:bCs/>
                <w:bdr w:val="none" w:sz="0" w:space="0" w:color="auto" w:frame="1"/>
              </w:rPr>
              <w:t>22 января1724 - Учреждена Российская Академия наук.</w:t>
            </w:r>
          </w:p>
        </w:tc>
        <w:tc>
          <w:tcPr>
            <w:tcW w:w="2295" w:type="dxa"/>
          </w:tcPr>
          <w:p w:rsidR="00B9633E" w:rsidRPr="001A6D02" w:rsidRDefault="00B9633E" w:rsidP="00B963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B9633E" w:rsidRPr="001A6D02" w:rsidRDefault="00B9633E" w:rsidP="00B963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B9633E" w:rsidRDefault="00B9633E" w:rsidP="00B9633E">
            <w:r w:rsidRPr="00D8713C">
              <w:t>Воспитатель</w:t>
            </w:r>
          </w:p>
        </w:tc>
      </w:tr>
      <w:tr w:rsidR="00B9633E" w:rsidTr="00800034">
        <w:trPr>
          <w:trHeight w:val="412"/>
        </w:trPr>
        <w:tc>
          <w:tcPr>
            <w:tcW w:w="2892" w:type="dxa"/>
          </w:tcPr>
          <w:p w:rsidR="00B9633E" w:rsidRPr="001A6D02" w:rsidRDefault="00B9633E" w:rsidP="00B963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1A6D02">
              <w:rPr>
                <w:bCs/>
                <w:sz w:val="24"/>
                <w:szCs w:val="24"/>
                <w:bdr w:val="none" w:sz="0" w:space="0" w:color="auto" w:frame="1"/>
              </w:rPr>
              <w:t>23 января</w:t>
            </w:r>
          </w:p>
        </w:tc>
        <w:tc>
          <w:tcPr>
            <w:tcW w:w="5204" w:type="dxa"/>
          </w:tcPr>
          <w:p w:rsidR="00B9633E" w:rsidRPr="001A6D02" w:rsidRDefault="00B9633E" w:rsidP="00B9633E">
            <w:pPr>
              <w:jc w:val="both"/>
              <w:rPr>
                <w:bCs/>
                <w:bdr w:val="none" w:sz="0" w:space="0" w:color="auto" w:frame="1"/>
              </w:rPr>
            </w:pPr>
            <w:r w:rsidRPr="001A6D02">
              <w:rPr>
                <w:b/>
                <w:bCs/>
                <w:bdr w:val="none" w:sz="0" w:space="0" w:color="auto" w:frame="1"/>
              </w:rPr>
              <w:t>23 января 1895 г.</w:t>
            </w:r>
            <w:r>
              <w:rPr>
                <w:bCs/>
                <w:bdr w:val="none" w:sz="0" w:space="0" w:color="auto" w:frame="1"/>
              </w:rPr>
              <w:t xml:space="preserve"> в</w:t>
            </w:r>
            <w:r w:rsidRPr="001A6D02">
              <w:rPr>
                <w:bCs/>
                <w:bdr w:val="none" w:sz="0" w:space="0" w:color="auto" w:frame="1"/>
              </w:rPr>
              <w:t xml:space="preserve">первые в мире человек ступил на берег Антарктиды. Первыми людьми, кто высадился на землю шестой части света, называют членов норвежской экспедиции... </w:t>
            </w:r>
          </w:p>
          <w:p w:rsidR="00B9633E" w:rsidRPr="001A6D02" w:rsidRDefault="00B9633E" w:rsidP="00B9633E">
            <w:pPr>
              <w:jc w:val="both"/>
              <w:rPr>
                <w:b/>
                <w:bCs/>
                <w:bdr w:val="none" w:sz="0" w:space="0" w:color="auto" w:frame="1"/>
              </w:rPr>
            </w:pPr>
            <w:r w:rsidRPr="001A6D02">
              <w:rPr>
                <w:bCs/>
                <w:bdr w:val="none" w:sz="0" w:space="0" w:color="auto" w:frame="1"/>
              </w:rPr>
              <w:t xml:space="preserve">Первыми людьми, увидевшими берега одетой в ледяной панцирь Антарктиды, были участники </w:t>
            </w:r>
            <w:r w:rsidRPr="001A6D02">
              <w:rPr>
                <w:bCs/>
                <w:bdr w:val="none" w:sz="0" w:space="0" w:color="auto" w:frame="1"/>
              </w:rPr>
              <w:lastRenderedPageBreak/>
              <w:t>русской кругосветной экспедиции 1819–1821 годов под командованием Ф.Ф.</w:t>
            </w:r>
            <w:r w:rsidRPr="0057591C">
              <w:rPr>
                <w:bCs/>
                <w:bdr w:val="none" w:sz="0" w:space="0" w:color="auto" w:frame="1"/>
              </w:rPr>
              <w:t xml:space="preserve"> </w:t>
            </w:r>
            <w:r w:rsidRPr="001A6D02">
              <w:rPr>
                <w:bCs/>
                <w:bdr w:val="none" w:sz="0" w:space="0" w:color="auto" w:frame="1"/>
              </w:rPr>
              <w:t>Беллинсгаузена и М.П. Лазарева.</w:t>
            </w:r>
          </w:p>
        </w:tc>
        <w:tc>
          <w:tcPr>
            <w:tcW w:w="2295" w:type="dxa"/>
          </w:tcPr>
          <w:p w:rsidR="00B9633E" w:rsidRPr="001A6D02" w:rsidRDefault="00B9633E" w:rsidP="00B963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B9633E" w:rsidRPr="001A6D02" w:rsidRDefault="00B9633E" w:rsidP="00B963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B9633E" w:rsidRDefault="00B9633E" w:rsidP="00B9633E">
            <w:r w:rsidRPr="00D8713C">
              <w:t>Воспитатель</w:t>
            </w:r>
          </w:p>
        </w:tc>
      </w:tr>
      <w:tr w:rsidR="00F06D78" w:rsidTr="007F11A8">
        <w:trPr>
          <w:trHeight w:val="777"/>
        </w:trPr>
        <w:tc>
          <w:tcPr>
            <w:tcW w:w="2892" w:type="dxa"/>
            <w:vMerge w:val="restart"/>
          </w:tcPr>
          <w:p w:rsidR="00F06D78" w:rsidRPr="00DD417A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D417A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25 января</w:t>
            </w:r>
          </w:p>
        </w:tc>
        <w:tc>
          <w:tcPr>
            <w:tcW w:w="5204" w:type="dxa"/>
          </w:tcPr>
          <w:p w:rsidR="00F06D78" w:rsidRPr="00DD417A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DD417A">
              <w:rPr>
                <w:bCs/>
                <w:bdr w:val="none" w:sz="0" w:space="0" w:color="auto" w:frame="1"/>
              </w:rPr>
              <w:t>Татьянин день. ДЕНЬ СТУДЕНТА, отмечается в День рождения МГУ. Хотя исторически университет был основан указом императрицы Елизаветы Петровны.</w:t>
            </w:r>
          </w:p>
        </w:tc>
        <w:tc>
          <w:tcPr>
            <w:tcW w:w="2295" w:type="dxa"/>
          </w:tcPr>
          <w:p w:rsidR="00F06D78" w:rsidRPr="001A6D02" w:rsidRDefault="00F06D78" w:rsidP="00F06D78">
            <w:pPr>
              <w:pStyle w:val="TableParagraph"/>
              <w:spacing w:line="249" w:lineRule="exact"/>
              <w:ind w:left="110"/>
            </w:pPr>
            <w:r>
              <w:t>4-я неделя</w:t>
            </w:r>
          </w:p>
        </w:tc>
        <w:tc>
          <w:tcPr>
            <w:tcW w:w="2530" w:type="dxa"/>
          </w:tcPr>
          <w:p w:rsidR="00F06D78" w:rsidRPr="001A6D02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4272E9">
              <w:t>Воспитатель</w:t>
            </w:r>
          </w:p>
        </w:tc>
      </w:tr>
      <w:tr w:rsidR="00F06D78" w:rsidTr="007F11A8">
        <w:trPr>
          <w:trHeight w:val="555"/>
        </w:trPr>
        <w:tc>
          <w:tcPr>
            <w:tcW w:w="2892" w:type="dxa"/>
            <w:vMerge/>
          </w:tcPr>
          <w:p w:rsidR="00F06D78" w:rsidRPr="001A6D02" w:rsidRDefault="00F06D78" w:rsidP="00F06D78">
            <w:pPr>
              <w:pStyle w:val="TableParagraph"/>
              <w:spacing w:line="249" w:lineRule="exact"/>
              <w:rPr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F06D78" w:rsidRPr="00DD417A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DD417A">
              <w:rPr>
                <w:bCs/>
                <w:bdr w:val="none" w:sz="0" w:space="0" w:color="auto" w:frame="1"/>
              </w:rPr>
              <w:t>25 января 1924 г. 97 лет назад открылись I зимние Олимпийские игры в Шамони (Франция)</w:t>
            </w:r>
          </w:p>
        </w:tc>
        <w:tc>
          <w:tcPr>
            <w:tcW w:w="2295" w:type="dxa"/>
          </w:tcPr>
          <w:p w:rsidR="00F06D78" w:rsidRPr="001A6D02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1A6D02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4272E9">
              <w:t>Воспитатель</w:t>
            </w:r>
          </w:p>
        </w:tc>
      </w:tr>
      <w:tr w:rsidR="00F06D78" w:rsidTr="007F11A8">
        <w:trPr>
          <w:trHeight w:val="974"/>
        </w:trPr>
        <w:tc>
          <w:tcPr>
            <w:tcW w:w="2892" w:type="dxa"/>
            <w:vMerge/>
          </w:tcPr>
          <w:p w:rsidR="00F06D78" w:rsidRPr="001A6D02" w:rsidRDefault="00F06D78" w:rsidP="00F06D78">
            <w:pPr>
              <w:pStyle w:val="TableParagraph"/>
              <w:spacing w:line="249" w:lineRule="exact"/>
              <w:rPr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F06D78" w:rsidRPr="00DD417A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DD417A">
              <w:rPr>
                <w:bCs/>
                <w:bdr w:val="none" w:sz="0" w:space="0" w:color="auto" w:frame="1"/>
              </w:rPr>
              <w:t>25 января 1959г. создана - Го</w:t>
            </w:r>
            <w:r>
              <w:rPr>
                <w:bCs/>
                <w:bdr w:val="none" w:sz="0" w:space="0" w:color="auto" w:frame="1"/>
              </w:rPr>
              <w:t>сударственная телерадиовещатель</w:t>
            </w:r>
            <w:r w:rsidRPr="00DD417A">
              <w:rPr>
                <w:bCs/>
                <w:bdr w:val="none" w:sz="0" w:space="0" w:color="auto" w:frame="1"/>
              </w:rPr>
              <w:t>ная компания «Крым» (ГТРК «Крым»)</w:t>
            </w:r>
            <w:proofErr w:type="gramStart"/>
            <w:r w:rsidRPr="00DD417A">
              <w:rPr>
                <w:bCs/>
                <w:bdr w:val="none" w:sz="0" w:space="0" w:color="auto" w:frame="1"/>
              </w:rPr>
              <w:t>.п</w:t>
            </w:r>
            <w:proofErr w:type="gramEnd"/>
            <w:r w:rsidRPr="00DD417A">
              <w:rPr>
                <w:bCs/>
                <w:bdr w:val="none" w:sz="0" w:space="0" w:color="auto" w:frame="1"/>
              </w:rPr>
              <w:t>робная телепередача вышла в эфир 25 января 1959 года продолжительностью около 1 часа.</w:t>
            </w:r>
          </w:p>
        </w:tc>
        <w:tc>
          <w:tcPr>
            <w:tcW w:w="2295" w:type="dxa"/>
          </w:tcPr>
          <w:p w:rsidR="00F06D78" w:rsidRPr="001A6D02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1A6D02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4272E9">
              <w:t>Воспитатель</w:t>
            </w:r>
          </w:p>
        </w:tc>
      </w:tr>
      <w:tr w:rsidR="00F06D78" w:rsidTr="007F11A8">
        <w:trPr>
          <w:trHeight w:val="521"/>
        </w:trPr>
        <w:tc>
          <w:tcPr>
            <w:tcW w:w="2892" w:type="dxa"/>
          </w:tcPr>
          <w:p w:rsidR="00F06D78" w:rsidRPr="00ED2363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D2363">
              <w:rPr>
                <w:bCs/>
                <w:sz w:val="24"/>
                <w:szCs w:val="24"/>
                <w:bdr w:val="none" w:sz="0" w:space="0" w:color="auto" w:frame="1"/>
              </w:rPr>
              <w:t>26 января</w:t>
            </w:r>
          </w:p>
        </w:tc>
        <w:tc>
          <w:tcPr>
            <w:tcW w:w="5204" w:type="dxa"/>
          </w:tcPr>
          <w:p w:rsidR="00F06D78" w:rsidRPr="00ED2363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ED2363">
              <w:rPr>
                <w:bCs/>
                <w:bdr w:val="none" w:sz="0" w:space="0" w:color="auto" w:frame="1"/>
              </w:rPr>
              <w:t>Первый печатный вариант карты Руси - карта Московских земель - датируется 26 января 1525 г.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4272E9">
              <w:t>Воспитатель</w:t>
            </w:r>
          </w:p>
        </w:tc>
      </w:tr>
      <w:tr w:rsidR="007F11A8" w:rsidTr="007F11A8">
        <w:trPr>
          <w:trHeight w:val="1555"/>
        </w:trPr>
        <w:tc>
          <w:tcPr>
            <w:tcW w:w="2892" w:type="dxa"/>
          </w:tcPr>
          <w:p w:rsidR="007F11A8" w:rsidRPr="00ED2363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D2363">
              <w:rPr>
                <w:bCs/>
                <w:sz w:val="24"/>
                <w:szCs w:val="24"/>
                <w:bdr w:val="none" w:sz="0" w:space="0" w:color="auto" w:frame="1"/>
              </w:rPr>
              <w:t>30 января</w:t>
            </w:r>
          </w:p>
        </w:tc>
        <w:tc>
          <w:tcPr>
            <w:tcW w:w="5204" w:type="dxa"/>
          </w:tcPr>
          <w:p w:rsidR="007F11A8" w:rsidRPr="00ED2363" w:rsidRDefault="007F11A8" w:rsidP="007F11A8">
            <w:pPr>
              <w:jc w:val="both"/>
            </w:pPr>
            <w:r w:rsidRPr="00F25E88">
              <w:rPr>
                <w:rStyle w:val="af0"/>
              </w:rPr>
              <w:t>30 января</w:t>
            </w:r>
            <w:r w:rsidRPr="00ED2363">
              <w:rPr>
                <w:color w:val="C00000"/>
              </w:rPr>
              <w:t> </w:t>
            </w:r>
            <w:r w:rsidRPr="00F25E88">
              <w:t xml:space="preserve">отмечается один из популярнейших праздников зимы - древний славянский праздник День Мороза и Снегурки. </w:t>
            </w:r>
            <w:r w:rsidRPr="00ED2363">
              <w:t>В этот день наши предки прославляли Мороза, который был зимним воплощением могущественного бога Велеса - символа богатства и благополучия, противника Перуна.</w:t>
            </w:r>
          </w:p>
        </w:tc>
        <w:tc>
          <w:tcPr>
            <w:tcW w:w="2295" w:type="dxa"/>
          </w:tcPr>
          <w:p w:rsidR="007F11A8" w:rsidRPr="00DD417A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DD417A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BC6100">
            <w:pPr>
              <w:pStyle w:val="TableParagraph"/>
              <w:ind w:left="108" w:right="-106"/>
            </w:pPr>
            <w:r>
              <w:t>Музыкальный руководитель</w:t>
            </w:r>
          </w:p>
          <w:p w:rsidR="007F11A8" w:rsidRPr="00DD417A" w:rsidRDefault="00F06D78" w:rsidP="00BC6100">
            <w:pPr>
              <w:pStyle w:val="TableParagraph"/>
              <w:ind w:left="0"/>
            </w:pPr>
            <w:r w:rsidRPr="004D6D2C">
              <w:t>Воспитатель</w:t>
            </w:r>
          </w:p>
        </w:tc>
      </w:tr>
      <w:tr w:rsidR="007F11A8" w:rsidTr="007F11A8">
        <w:trPr>
          <w:trHeight w:val="279"/>
        </w:trPr>
        <w:tc>
          <w:tcPr>
            <w:tcW w:w="15023" w:type="dxa"/>
            <w:gridSpan w:val="5"/>
          </w:tcPr>
          <w:p w:rsidR="007F11A8" w:rsidRPr="00A3555A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A3555A">
              <w:rPr>
                <w:b/>
              </w:rPr>
              <w:t>ФЕВРАЛЬ</w:t>
            </w:r>
          </w:p>
        </w:tc>
      </w:tr>
      <w:tr w:rsidR="00F06D78" w:rsidTr="007F11A8">
        <w:trPr>
          <w:trHeight w:val="1257"/>
        </w:trPr>
        <w:tc>
          <w:tcPr>
            <w:tcW w:w="2892" w:type="dxa"/>
          </w:tcPr>
          <w:p w:rsidR="00F06D78" w:rsidRPr="00A3555A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3555A">
              <w:rPr>
                <w:bCs/>
                <w:sz w:val="24"/>
                <w:szCs w:val="24"/>
                <w:bdr w:val="none" w:sz="0" w:space="0" w:color="auto" w:frame="1"/>
              </w:rPr>
              <w:t xml:space="preserve">2 февраля </w:t>
            </w:r>
          </w:p>
        </w:tc>
        <w:tc>
          <w:tcPr>
            <w:tcW w:w="5204" w:type="dxa"/>
          </w:tcPr>
          <w:p w:rsidR="00F06D78" w:rsidRPr="00A3555A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A3555A">
              <w:rPr>
                <w:bCs/>
                <w:bdr w:val="none" w:sz="0" w:space="0" w:color="auto" w:frame="1"/>
              </w:rPr>
              <w:t>Отмечается День воинской славы России - День разгрома советскими войсками немецко-фашистских войск в Сталинградской битве в 1943 году. Этот День установлен в соответствии с Федеральным законом "О днях воинской славы (победных днях) России"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  <w:r>
              <w:t>1-я неделя</w:t>
            </w: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AD0200">
              <w:t>Воспитатель</w:t>
            </w:r>
          </w:p>
        </w:tc>
      </w:tr>
      <w:tr w:rsidR="00F06D78" w:rsidTr="007F11A8">
        <w:trPr>
          <w:trHeight w:val="1257"/>
        </w:trPr>
        <w:tc>
          <w:tcPr>
            <w:tcW w:w="2892" w:type="dxa"/>
          </w:tcPr>
          <w:p w:rsidR="00F06D78" w:rsidRPr="0075592D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5592D">
              <w:rPr>
                <w:bCs/>
                <w:sz w:val="24"/>
                <w:szCs w:val="24"/>
                <w:bdr w:val="none" w:sz="0" w:space="0" w:color="auto" w:frame="1"/>
              </w:rPr>
              <w:t>4 февраля</w:t>
            </w:r>
          </w:p>
        </w:tc>
        <w:tc>
          <w:tcPr>
            <w:tcW w:w="5204" w:type="dxa"/>
          </w:tcPr>
          <w:p w:rsidR="00F06D78" w:rsidRPr="0075592D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5592D">
              <w:rPr>
                <w:bCs/>
                <w:bdr w:val="none" w:sz="0" w:space="0" w:color="auto" w:frame="1"/>
              </w:rPr>
              <w:t>4 февраля 1945 г. Началась Крымская (Ялтинская) конференция, это вторая по счету (после Тегеранской) официальная встреча глав союзных государств антигитлеровской коалиции – СССР, США и Великобритании – во время Второй мировой войны.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AD0200">
              <w:t>Воспитатель</w:t>
            </w:r>
          </w:p>
        </w:tc>
      </w:tr>
      <w:tr w:rsidR="00F06D78" w:rsidTr="007F11A8">
        <w:trPr>
          <w:trHeight w:val="569"/>
        </w:trPr>
        <w:tc>
          <w:tcPr>
            <w:tcW w:w="2892" w:type="dxa"/>
          </w:tcPr>
          <w:p w:rsidR="00F06D78" w:rsidRPr="000D7B82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D7B82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6 февраля</w:t>
            </w:r>
          </w:p>
        </w:tc>
        <w:tc>
          <w:tcPr>
            <w:tcW w:w="5204" w:type="dxa"/>
          </w:tcPr>
          <w:p w:rsidR="00F06D78" w:rsidRPr="000D7B82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0D7B82">
              <w:rPr>
                <w:bCs/>
                <w:bdr w:val="none" w:sz="0" w:space="0" w:color="auto" w:frame="1"/>
              </w:rPr>
              <w:t>6 февраля 1900 г. впервые в мире передан радиосигнал о бедствии на море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AD0200">
              <w:t>Воспитатель</w:t>
            </w:r>
          </w:p>
        </w:tc>
      </w:tr>
      <w:tr w:rsidR="00F06D78" w:rsidTr="007F11A8">
        <w:trPr>
          <w:trHeight w:val="974"/>
        </w:trPr>
        <w:tc>
          <w:tcPr>
            <w:tcW w:w="2892" w:type="dxa"/>
            <w:vMerge w:val="restart"/>
          </w:tcPr>
          <w:p w:rsidR="00F06D78" w:rsidRPr="007B5FD3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B5FD3">
              <w:rPr>
                <w:bCs/>
                <w:sz w:val="24"/>
                <w:szCs w:val="24"/>
                <w:bdr w:val="none" w:sz="0" w:space="0" w:color="auto" w:frame="1"/>
              </w:rPr>
              <w:t>8 февраля</w:t>
            </w:r>
          </w:p>
        </w:tc>
        <w:tc>
          <w:tcPr>
            <w:tcW w:w="5204" w:type="dxa"/>
          </w:tcPr>
          <w:p w:rsidR="00F06D78" w:rsidRPr="007B5FD3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B5FD3">
              <w:rPr>
                <w:bCs/>
                <w:bdr w:val="none" w:sz="0" w:space="0" w:color="auto" w:frame="1"/>
              </w:rPr>
              <w:t>8 февраля 1724 года была образована Академия наук и художеств. Учиться в Академии по указанию Петра дозволено было отрокам не только дворянского происхождения.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  <w:r>
              <w:t>2 – я неделя</w:t>
            </w: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521"/>
        </w:trPr>
        <w:tc>
          <w:tcPr>
            <w:tcW w:w="2892" w:type="dxa"/>
            <w:vMerge/>
          </w:tcPr>
          <w:p w:rsidR="00F06D78" w:rsidRPr="00DD417A" w:rsidRDefault="00F06D78" w:rsidP="00F06D78">
            <w:pPr>
              <w:pStyle w:val="TableParagraph"/>
              <w:spacing w:line="249" w:lineRule="exact"/>
              <w:rPr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F06D78" w:rsidRPr="007B5FD3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B5FD3">
              <w:rPr>
                <w:bCs/>
                <w:bdr w:val="none" w:sz="0" w:space="0" w:color="auto" w:frame="1"/>
              </w:rPr>
              <w:t>8 февраля 1905 года открыт «Баян» — первый в Крыму кинотеатр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1257"/>
        </w:trPr>
        <w:tc>
          <w:tcPr>
            <w:tcW w:w="2892" w:type="dxa"/>
            <w:vMerge w:val="restart"/>
          </w:tcPr>
          <w:p w:rsidR="00F06D78" w:rsidRPr="007B5FD3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B5FD3">
              <w:rPr>
                <w:bCs/>
                <w:sz w:val="24"/>
                <w:szCs w:val="24"/>
                <w:bdr w:val="none" w:sz="0" w:space="0" w:color="auto" w:frame="1"/>
              </w:rPr>
              <w:t>12 февраля</w:t>
            </w:r>
          </w:p>
        </w:tc>
        <w:tc>
          <w:tcPr>
            <w:tcW w:w="5204" w:type="dxa"/>
          </w:tcPr>
          <w:p w:rsidR="00F06D78" w:rsidRPr="007B5FD3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B5FD3">
              <w:rPr>
                <w:bCs/>
                <w:bdr w:val="none" w:sz="0" w:space="0" w:color="auto" w:frame="1"/>
              </w:rPr>
              <w:t>12 февраля 1864 года был открыт московский зоопарк. Ученые-биологи Императорского общества акклиматизации растений и животных в Москве организовали первый в России Зоологический сад на окраине Москвы.</w:t>
            </w:r>
          </w:p>
        </w:tc>
        <w:tc>
          <w:tcPr>
            <w:tcW w:w="2295" w:type="dxa"/>
          </w:tcPr>
          <w:p w:rsidR="00F06D78" w:rsidRPr="00DD417A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DD417A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552"/>
        </w:trPr>
        <w:tc>
          <w:tcPr>
            <w:tcW w:w="2892" w:type="dxa"/>
            <w:vMerge/>
          </w:tcPr>
          <w:p w:rsidR="00F06D78" w:rsidRPr="007B5FD3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F06D78" w:rsidRPr="007B5FD3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B5FD3">
              <w:rPr>
                <w:bCs/>
                <w:bdr w:val="none" w:sz="0" w:space="0" w:color="auto" w:frame="1"/>
              </w:rPr>
              <w:t>12 февраля 1878 г. В Симферополе начала выходить первая крымская частная газета «Крымский листок».</w:t>
            </w:r>
          </w:p>
        </w:tc>
        <w:tc>
          <w:tcPr>
            <w:tcW w:w="2295" w:type="dxa"/>
          </w:tcPr>
          <w:p w:rsidR="00F06D78" w:rsidRPr="007B5FD3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7B5FD3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971"/>
        </w:trPr>
        <w:tc>
          <w:tcPr>
            <w:tcW w:w="2892" w:type="dxa"/>
            <w:vMerge/>
          </w:tcPr>
          <w:p w:rsidR="00F06D78" w:rsidRPr="007B5FD3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F06D78" w:rsidRPr="007B5FD3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B5FD3">
              <w:rPr>
                <w:bCs/>
                <w:bdr w:val="none" w:sz="0" w:space="0" w:color="auto" w:frame="1"/>
              </w:rPr>
              <w:t>12 февраля 1969 г. Учрежден современный герб города Севастополя. Его авторами стали севастопольские художники С.А. Шахунов и Н.К. Крылова.</w:t>
            </w:r>
          </w:p>
        </w:tc>
        <w:tc>
          <w:tcPr>
            <w:tcW w:w="2295" w:type="dxa"/>
          </w:tcPr>
          <w:p w:rsidR="00F06D78" w:rsidRPr="007B5FD3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7B5FD3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1257"/>
        </w:trPr>
        <w:tc>
          <w:tcPr>
            <w:tcW w:w="2892" w:type="dxa"/>
          </w:tcPr>
          <w:p w:rsidR="00F06D78" w:rsidRPr="007A6ED8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7A6ED8">
              <w:rPr>
                <w:bCs/>
                <w:sz w:val="24"/>
                <w:szCs w:val="24"/>
                <w:bdr w:val="none" w:sz="0" w:space="0" w:color="auto" w:frame="1"/>
              </w:rPr>
              <w:t>15 февраля</w:t>
            </w:r>
          </w:p>
          <w:p w:rsidR="00F06D78" w:rsidRPr="007A6ED8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F06D78" w:rsidRPr="007A6ED8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7A6ED8">
              <w:rPr>
                <w:bCs/>
                <w:bdr w:val="none" w:sz="0" w:space="0" w:color="auto" w:frame="1"/>
              </w:rPr>
              <w:t xml:space="preserve">15 февраля 1896 г. в Симферополе была открыта Заводская конюшня (совр. </w:t>
            </w:r>
            <w:proofErr w:type="gramStart"/>
            <w:r w:rsidRPr="007A6ED8">
              <w:rPr>
                <w:bCs/>
                <w:bdr w:val="none" w:sz="0" w:space="0" w:color="auto" w:frame="1"/>
              </w:rPr>
              <w:t>Конно-спортивный</w:t>
            </w:r>
            <w:proofErr w:type="gramEnd"/>
            <w:r w:rsidRPr="007A6ED8">
              <w:rPr>
                <w:bCs/>
                <w:bdr w:val="none" w:sz="0" w:space="0" w:color="auto" w:frame="1"/>
              </w:rPr>
              <w:t xml:space="preserve"> клуб, ул. Севастопольская). В годы расцвета в ней содержалось 73 </w:t>
            </w:r>
            <w:proofErr w:type="gramStart"/>
            <w:r w:rsidRPr="007A6ED8">
              <w:rPr>
                <w:bCs/>
                <w:bdr w:val="none" w:sz="0" w:space="0" w:color="auto" w:frame="1"/>
              </w:rPr>
              <w:t>породистых</w:t>
            </w:r>
            <w:proofErr w:type="gramEnd"/>
            <w:r w:rsidRPr="007A6ED8">
              <w:rPr>
                <w:bCs/>
                <w:bdr w:val="none" w:sz="0" w:space="0" w:color="auto" w:frame="1"/>
              </w:rPr>
              <w:t xml:space="preserve"> жеребца, в том числе всемирно известные английские </w:t>
            </w:r>
            <w:r w:rsidRPr="0057591C">
              <w:rPr>
                <w:bCs/>
                <w:bdr w:val="none" w:sz="0" w:space="0" w:color="auto" w:frame="1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ж</w:t>
            </w:r>
            <w:r w:rsidRPr="007A6ED8">
              <w:rPr>
                <w:bCs/>
                <w:bdr w:val="none" w:sz="0" w:space="0" w:color="auto" w:frame="1"/>
              </w:rPr>
              <w:t>ер</w:t>
            </w:r>
            <w:r>
              <w:rPr>
                <w:bCs/>
                <w:bdr w:val="none" w:sz="0" w:space="0" w:color="auto" w:frame="1"/>
              </w:rPr>
              <w:t>ебц</w:t>
            </w:r>
            <w:r w:rsidRPr="007A6ED8">
              <w:rPr>
                <w:bCs/>
                <w:bdr w:val="none" w:sz="0" w:space="0" w:color="auto" w:frame="1"/>
              </w:rPr>
              <w:t>ы (Абуаер, Лувье, Спарциат, Тезей).</w:t>
            </w:r>
          </w:p>
        </w:tc>
        <w:tc>
          <w:tcPr>
            <w:tcW w:w="2295" w:type="dxa"/>
          </w:tcPr>
          <w:p w:rsidR="00F06D78" w:rsidRPr="007A6ED8" w:rsidRDefault="00F06D78" w:rsidP="00F06D78">
            <w:pPr>
              <w:pStyle w:val="TableParagraph"/>
              <w:spacing w:line="249" w:lineRule="exact"/>
              <w:ind w:left="110"/>
            </w:pPr>
            <w:r>
              <w:t>3-я неделя</w:t>
            </w:r>
          </w:p>
        </w:tc>
        <w:tc>
          <w:tcPr>
            <w:tcW w:w="2530" w:type="dxa"/>
          </w:tcPr>
          <w:p w:rsidR="00F06D78" w:rsidRPr="007A6ED8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979"/>
        </w:trPr>
        <w:tc>
          <w:tcPr>
            <w:tcW w:w="2892" w:type="dxa"/>
          </w:tcPr>
          <w:p w:rsidR="00F06D78" w:rsidRPr="00F4349A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F4349A">
              <w:rPr>
                <w:bCs/>
                <w:sz w:val="24"/>
                <w:szCs w:val="24"/>
                <w:bdr w:val="none" w:sz="0" w:space="0" w:color="auto" w:frame="1"/>
              </w:rPr>
              <w:t>День рождения детской поэтессы</w:t>
            </w:r>
          </w:p>
        </w:tc>
        <w:tc>
          <w:tcPr>
            <w:tcW w:w="5204" w:type="dxa"/>
          </w:tcPr>
          <w:p w:rsidR="00F06D78" w:rsidRPr="00E35B56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17 февраля116 лет Агнии Барто, русской советской детской поэтессе-писательнице Агнии Львовне Барто. Стихи Агнии Барто известны многим, и юным читателям и взрослым.</w:t>
            </w:r>
          </w:p>
        </w:tc>
        <w:tc>
          <w:tcPr>
            <w:tcW w:w="2295" w:type="dxa"/>
          </w:tcPr>
          <w:p w:rsidR="00F06D78" w:rsidRPr="007A6ED8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7A6ED8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1257"/>
        </w:trPr>
        <w:tc>
          <w:tcPr>
            <w:tcW w:w="2892" w:type="dxa"/>
          </w:tcPr>
          <w:p w:rsidR="00F06D78" w:rsidRPr="005E402C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E402C">
              <w:rPr>
                <w:bCs/>
                <w:sz w:val="24"/>
                <w:szCs w:val="24"/>
                <w:bdr w:val="none" w:sz="0" w:space="0" w:color="auto" w:frame="1"/>
              </w:rPr>
              <w:t>17 февраля</w:t>
            </w:r>
          </w:p>
        </w:tc>
        <w:tc>
          <w:tcPr>
            <w:tcW w:w="5204" w:type="dxa"/>
          </w:tcPr>
          <w:p w:rsidR="00F06D78" w:rsidRPr="00E35B56" w:rsidRDefault="00F06D78" w:rsidP="00F06D78">
            <w:pPr>
              <w:jc w:val="both"/>
            </w:pPr>
            <w:r w:rsidRPr="00E35B56">
              <w:rPr>
                <w:b/>
                <w:bCs/>
                <w:color w:val="000000"/>
                <w:bdr w:val="none" w:sz="0" w:space="0" w:color="auto" w:frame="1"/>
              </w:rPr>
              <w:t>Международный день родного языка</w:t>
            </w:r>
            <w:r w:rsidRPr="00E35B56">
              <w:rPr>
                <w:color w:val="000000"/>
              </w:rPr>
              <w:t>, провозглашенный</w:t>
            </w:r>
            <w:r w:rsidRPr="0057591C">
              <w:rPr>
                <w:color w:val="000000"/>
              </w:rPr>
              <w:t xml:space="preserve"> </w:t>
            </w:r>
            <w:r w:rsidRPr="00E35B56">
              <w:rPr>
                <w:color w:val="000000"/>
              </w:rPr>
              <w:t xml:space="preserve">Генеральной конференцией ЮНЕСКО </w:t>
            </w:r>
            <w:r w:rsidRPr="00E35B56">
              <w:t>17 ноября 1999</w:t>
            </w:r>
            <w:r w:rsidRPr="00E35B56">
              <w:rPr>
                <w:color w:val="000000"/>
              </w:rPr>
              <w:t>года, отмечается с 2000 года ежегодно 21 февраля </w:t>
            </w:r>
            <w:r w:rsidRPr="00E35B56">
              <w:rPr>
                <w:bCs/>
                <w:color w:val="000000"/>
                <w:bdr w:val="none" w:sz="0" w:space="0" w:color="auto" w:frame="1"/>
              </w:rPr>
              <w:t>с целью содействия языковому и культурному разнообразию и многоязычию.</w:t>
            </w:r>
          </w:p>
        </w:tc>
        <w:tc>
          <w:tcPr>
            <w:tcW w:w="2295" w:type="dxa"/>
          </w:tcPr>
          <w:p w:rsidR="00F06D78" w:rsidRPr="007B5FD3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7B5FD3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F06D78" w:rsidTr="007F11A8">
        <w:trPr>
          <w:trHeight w:val="802"/>
        </w:trPr>
        <w:tc>
          <w:tcPr>
            <w:tcW w:w="2892" w:type="dxa"/>
          </w:tcPr>
          <w:p w:rsidR="00F06D78" w:rsidRPr="005E402C" w:rsidRDefault="00F06D78" w:rsidP="00F06D7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E402C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19 февраля</w:t>
            </w:r>
          </w:p>
        </w:tc>
        <w:tc>
          <w:tcPr>
            <w:tcW w:w="5204" w:type="dxa"/>
          </w:tcPr>
          <w:p w:rsidR="00F06D78" w:rsidRPr="00E35B56" w:rsidRDefault="00F06D78" w:rsidP="00F06D78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19 февраля 1793 г. Родился выдающийся русский учёный немецкого происхождения, исследователь истории и этнографии Крыма Петр Иванович Кеппен.</w:t>
            </w:r>
          </w:p>
        </w:tc>
        <w:tc>
          <w:tcPr>
            <w:tcW w:w="2295" w:type="dxa"/>
          </w:tcPr>
          <w:p w:rsidR="00F06D78" w:rsidRPr="007B5FD3" w:rsidRDefault="00F06D78" w:rsidP="00F06D7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F06D78" w:rsidRPr="007B5FD3" w:rsidRDefault="00F06D78" w:rsidP="00F06D7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F06D78" w:rsidRDefault="00F06D78" w:rsidP="00F06D78">
            <w:r w:rsidRPr="00E62064">
              <w:t>Воспитатель</w:t>
            </w:r>
          </w:p>
        </w:tc>
      </w:tr>
      <w:tr w:rsidR="007F11A8" w:rsidTr="007F11A8">
        <w:trPr>
          <w:trHeight w:val="828"/>
        </w:trPr>
        <w:tc>
          <w:tcPr>
            <w:tcW w:w="2892" w:type="dxa"/>
          </w:tcPr>
          <w:p w:rsidR="007F11A8" w:rsidRPr="00DC5C53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C5C53">
              <w:rPr>
                <w:bCs/>
                <w:sz w:val="24"/>
                <w:szCs w:val="24"/>
                <w:bdr w:val="none" w:sz="0" w:space="0" w:color="auto" w:frame="1"/>
              </w:rPr>
              <w:t>21 февраля</w:t>
            </w:r>
          </w:p>
        </w:tc>
        <w:tc>
          <w:tcPr>
            <w:tcW w:w="5204" w:type="dxa"/>
          </w:tcPr>
          <w:p w:rsidR="007F11A8" w:rsidRPr="00E35B56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21 февраля 1784года по указу императрицы Екатерины II городу Ахти было присвоено греческое название Севастополь.</w:t>
            </w:r>
          </w:p>
        </w:tc>
        <w:tc>
          <w:tcPr>
            <w:tcW w:w="2295" w:type="dxa"/>
          </w:tcPr>
          <w:p w:rsidR="007F11A8" w:rsidRPr="007B5FD3" w:rsidRDefault="007F11A8" w:rsidP="007F11A8">
            <w:pPr>
              <w:pStyle w:val="TableParagraph"/>
              <w:spacing w:line="249" w:lineRule="exact"/>
              <w:ind w:left="110"/>
            </w:pPr>
            <w:r>
              <w:t>4-я неделя</w:t>
            </w:r>
          </w:p>
        </w:tc>
        <w:tc>
          <w:tcPr>
            <w:tcW w:w="2530" w:type="dxa"/>
          </w:tcPr>
          <w:p w:rsidR="007F11A8" w:rsidRPr="007B5FD3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7B5FD3" w:rsidRDefault="00223C8F" w:rsidP="00223C8F">
            <w:pPr>
              <w:pStyle w:val="TableParagraph"/>
              <w:ind w:left="0" w:right="625"/>
            </w:pPr>
            <w:r w:rsidRPr="00E62064">
              <w:t>Воспитатель</w:t>
            </w:r>
          </w:p>
        </w:tc>
      </w:tr>
      <w:tr w:rsidR="007F11A8" w:rsidTr="007F11A8">
        <w:trPr>
          <w:trHeight w:val="995"/>
        </w:trPr>
        <w:tc>
          <w:tcPr>
            <w:tcW w:w="2892" w:type="dxa"/>
          </w:tcPr>
          <w:p w:rsidR="007F11A8" w:rsidRDefault="007F11A8" w:rsidP="007F11A8">
            <w:r w:rsidRPr="000221DB">
              <w:t>2</w:t>
            </w:r>
            <w:r>
              <w:t xml:space="preserve">3 </w:t>
            </w:r>
            <w:r w:rsidRPr="000221DB">
              <w:t>февраля</w:t>
            </w:r>
          </w:p>
        </w:tc>
        <w:tc>
          <w:tcPr>
            <w:tcW w:w="5204" w:type="dxa"/>
          </w:tcPr>
          <w:p w:rsidR="007F11A8" w:rsidRPr="00E35B56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23 февраля отмечается один из дней воинской славы России - День защитника Отечества. Эта дата была установлена Федеральным законом "О днях воинской славы и памятных датах России"</w:t>
            </w:r>
          </w:p>
        </w:tc>
        <w:tc>
          <w:tcPr>
            <w:tcW w:w="2295" w:type="dxa"/>
          </w:tcPr>
          <w:p w:rsidR="007F11A8" w:rsidRPr="007B5FD3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7B5FD3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BC6100" w:rsidP="00BC6100">
            <w:pPr>
              <w:pStyle w:val="TableParagraph"/>
              <w:tabs>
                <w:tab w:val="left" w:pos="1216"/>
              </w:tabs>
              <w:ind w:left="0"/>
            </w:pPr>
            <w:r>
              <w:t>Музыкальны</w:t>
            </w:r>
            <w:r w:rsidR="007F11A8">
              <w:t>й руководитель</w:t>
            </w:r>
          </w:p>
          <w:p w:rsidR="007F11A8" w:rsidRPr="007B5FD3" w:rsidRDefault="007B7302" w:rsidP="007B7302">
            <w:pPr>
              <w:pStyle w:val="TableParagraph"/>
              <w:ind w:left="0" w:right="625"/>
            </w:pPr>
            <w:r w:rsidRPr="00E62064">
              <w:t>Воспитатель</w:t>
            </w:r>
          </w:p>
        </w:tc>
      </w:tr>
      <w:tr w:rsidR="007F11A8" w:rsidTr="007F11A8">
        <w:trPr>
          <w:trHeight w:val="1257"/>
        </w:trPr>
        <w:tc>
          <w:tcPr>
            <w:tcW w:w="2892" w:type="dxa"/>
          </w:tcPr>
          <w:p w:rsidR="007F11A8" w:rsidRDefault="007F11A8" w:rsidP="007F11A8">
            <w:r w:rsidRPr="000221DB">
              <w:t>2</w:t>
            </w:r>
            <w:r>
              <w:t xml:space="preserve">7 </w:t>
            </w:r>
            <w:r w:rsidRPr="000221DB">
              <w:t>февраля</w:t>
            </w:r>
          </w:p>
        </w:tc>
        <w:tc>
          <w:tcPr>
            <w:tcW w:w="5204" w:type="dxa"/>
          </w:tcPr>
          <w:p w:rsidR="007F11A8" w:rsidRPr="00E35B56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27 февраля в мире отмечается Международный день полярного (белого) медведя по инициативе американской некоммерческой организации Polarl, которая борется за сохранение популяции белых медведей.</w:t>
            </w:r>
          </w:p>
        </w:tc>
        <w:tc>
          <w:tcPr>
            <w:tcW w:w="2295" w:type="dxa"/>
          </w:tcPr>
          <w:p w:rsidR="007F11A8" w:rsidRPr="007B5FD3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7B5FD3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7B5FD3" w:rsidRDefault="007B7302" w:rsidP="007B7302">
            <w:pPr>
              <w:pStyle w:val="TableParagraph"/>
              <w:ind w:left="0" w:right="625"/>
            </w:pPr>
            <w:r w:rsidRPr="00E62064">
              <w:t>Воспитатель</w:t>
            </w:r>
          </w:p>
        </w:tc>
      </w:tr>
      <w:tr w:rsidR="007F11A8" w:rsidTr="007F11A8">
        <w:trPr>
          <w:trHeight w:val="1085"/>
        </w:trPr>
        <w:tc>
          <w:tcPr>
            <w:tcW w:w="2892" w:type="dxa"/>
          </w:tcPr>
          <w:p w:rsidR="007F11A8" w:rsidRDefault="007F11A8" w:rsidP="007F11A8">
            <w:r w:rsidRPr="000221DB">
              <w:t>2</w:t>
            </w:r>
            <w:r>
              <w:t xml:space="preserve">8 </w:t>
            </w:r>
            <w:r w:rsidRPr="000221DB">
              <w:t>февраля</w:t>
            </w:r>
          </w:p>
        </w:tc>
        <w:tc>
          <w:tcPr>
            <w:tcW w:w="5204" w:type="dxa"/>
          </w:tcPr>
          <w:p w:rsidR="007F11A8" w:rsidRPr="00E35B56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28 феврал</w:t>
            </w:r>
            <w:proofErr w:type="gramStart"/>
            <w:r w:rsidRPr="00E35B56">
              <w:rPr>
                <w:bCs/>
                <w:bdr w:val="none" w:sz="0" w:space="0" w:color="auto" w:frame="1"/>
              </w:rPr>
              <w:t>я-</w:t>
            </w:r>
            <w:proofErr w:type="gramEnd"/>
            <w:r w:rsidRPr="00E35B56">
              <w:rPr>
                <w:bCs/>
                <w:bdr w:val="none" w:sz="0" w:space="0" w:color="auto" w:frame="1"/>
              </w:rPr>
              <w:t xml:space="preserve"> В Симферополе в отреставрированном здании бывшего мектебе (татарской школы)открылась Национальная крымскотатарская библиотека им И. Гаспринского.</w:t>
            </w:r>
          </w:p>
        </w:tc>
        <w:tc>
          <w:tcPr>
            <w:tcW w:w="2295" w:type="dxa"/>
          </w:tcPr>
          <w:p w:rsidR="007F11A8" w:rsidRPr="007B5FD3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7B5FD3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7B5FD3" w:rsidRDefault="007B7302" w:rsidP="007B7302">
            <w:pPr>
              <w:pStyle w:val="TableParagraph"/>
              <w:ind w:left="0" w:right="625"/>
            </w:pPr>
            <w:r w:rsidRPr="00E62064">
              <w:t>Воспитатель</w:t>
            </w:r>
          </w:p>
        </w:tc>
      </w:tr>
      <w:tr w:rsidR="007F11A8" w:rsidTr="007F11A8">
        <w:trPr>
          <w:trHeight w:val="289"/>
        </w:trPr>
        <w:tc>
          <w:tcPr>
            <w:tcW w:w="15023" w:type="dxa"/>
            <w:gridSpan w:val="5"/>
          </w:tcPr>
          <w:p w:rsidR="007F11A8" w:rsidRPr="00E35B56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E35B56">
              <w:rPr>
                <w:b/>
              </w:rPr>
              <w:t>МАРТ</w:t>
            </w:r>
          </w:p>
        </w:tc>
      </w:tr>
      <w:tr w:rsidR="00C233A1" w:rsidTr="007F11A8">
        <w:trPr>
          <w:trHeight w:val="704"/>
        </w:trPr>
        <w:tc>
          <w:tcPr>
            <w:tcW w:w="2892" w:type="dxa"/>
          </w:tcPr>
          <w:p w:rsidR="00C233A1" w:rsidRPr="00E35B56" w:rsidRDefault="00C233A1" w:rsidP="00C233A1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35B56">
              <w:rPr>
                <w:bCs/>
                <w:sz w:val="24"/>
                <w:szCs w:val="24"/>
                <w:bdr w:val="none" w:sz="0" w:space="0" w:color="auto" w:frame="1"/>
              </w:rPr>
              <w:t>1 марта</w:t>
            </w:r>
          </w:p>
        </w:tc>
        <w:tc>
          <w:tcPr>
            <w:tcW w:w="5204" w:type="dxa"/>
          </w:tcPr>
          <w:p w:rsidR="00C233A1" w:rsidRPr="00E35B56" w:rsidRDefault="00C233A1" w:rsidP="00C233A1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1Марта 1869 г.— Дмитрий Менделеев составил таблицу системы элементов, основанную на их атомном весе и химическом сходстве.</w:t>
            </w:r>
          </w:p>
        </w:tc>
        <w:tc>
          <w:tcPr>
            <w:tcW w:w="2295" w:type="dxa"/>
          </w:tcPr>
          <w:p w:rsidR="00C233A1" w:rsidRPr="007B5FD3" w:rsidRDefault="00C233A1" w:rsidP="00C233A1">
            <w:pPr>
              <w:pStyle w:val="TableParagraph"/>
              <w:spacing w:line="249" w:lineRule="exact"/>
              <w:ind w:left="110"/>
            </w:pPr>
            <w:r>
              <w:t>1-я неделя</w:t>
            </w:r>
          </w:p>
        </w:tc>
        <w:tc>
          <w:tcPr>
            <w:tcW w:w="2530" w:type="dxa"/>
          </w:tcPr>
          <w:p w:rsidR="00C233A1" w:rsidRPr="007B5FD3" w:rsidRDefault="00C233A1" w:rsidP="00C233A1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233A1" w:rsidRDefault="00C233A1" w:rsidP="00C233A1">
            <w:r w:rsidRPr="00A829BC">
              <w:t>Воспитатель</w:t>
            </w:r>
          </w:p>
        </w:tc>
      </w:tr>
      <w:tr w:rsidR="00C233A1" w:rsidTr="007F11A8">
        <w:trPr>
          <w:trHeight w:val="704"/>
        </w:trPr>
        <w:tc>
          <w:tcPr>
            <w:tcW w:w="2892" w:type="dxa"/>
          </w:tcPr>
          <w:p w:rsidR="00C233A1" w:rsidRPr="00E35B56" w:rsidRDefault="00C233A1" w:rsidP="00C233A1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 марта</w:t>
            </w:r>
          </w:p>
        </w:tc>
        <w:tc>
          <w:tcPr>
            <w:tcW w:w="5204" w:type="dxa"/>
          </w:tcPr>
          <w:p w:rsidR="00C233A1" w:rsidRPr="00E35B56" w:rsidRDefault="00C233A1" w:rsidP="00C233A1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2 марта 1944 г. вышел последний в оккупационный период десятый номер газеты «Крымская правда», издаваемой в горах Ялтинским партизанским отрядом.</w:t>
            </w:r>
          </w:p>
        </w:tc>
        <w:tc>
          <w:tcPr>
            <w:tcW w:w="2295" w:type="dxa"/>
          </w:tcPr>
          <w:p w:rsidR="00C233A1" w:rsidRPr="00E35B56" w:rsidRDefault="00C233A1" w:rsidP="00C233A1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233A1" w:rsidRPr="00E35B56" w:rsidRDefault="00C233A1" w:rsidP="00C233A1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233A1" w:rsidRDefault="00C233A1" w:rsidP="00C233A1">
            <w:r w:rsidRPr="00A829BC">
              <w:t>Воспитатель</w:t>
            </w:r>
          </w:p>
        </w:tc>
      </w:tr>
      <w:tr w:rsidR="00C233A1" w:rsidTr="007F11A8">
        <w:trPr>
          <w:trHeight w:val="704"/>
        </w:trPr>
        <w:tc>
          <w:tcPr>
            <w:tcW w:w="2892" w:type="dxa"/>
          </w:tcPr>
          <w:p w:rsidR="00C233A1" w:rsidRPr="00E35B56" w:rsidRDefault="00C233A1" w:rsidP="00C233A1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7 марта</w:t>
            </w:r>
          </w:p>
        </w:tc>
        <w:tc>
          <w:tcPr>
            <w:tcW w:w="5204" w:type="dxa"/>
          </w:tcPr>
          <w:p w:rsidR="00C233A1" w:rsidRPr="00E35B56" w:rsidRDefault="00C233A1" w:rsidP="00C233A1">
            <w:pPr>
              <w:jc w:val="both"/>
              <w:rPr>
                <w:bCs/>
                <w:bdr w:val="none" w:sz="0" w:space="0" w:color="auto" w:frame="1"/>
              </w:rPr>
            </w:pPr>
            <w:r w:rsidRPr="00E35B56">
              <w:rPr>
                <w:bCs/>
                <w:bdr w:val="none" w:sz="0" w:space="0" w:color="auto" w:frame="1"/>
              </w:rPr>
              <w:t>7 марта 1876года Александр Белл получил патент №174465 на аппарат для передачи звуков на расстоянии под названием "усовершенствованная модель телеграфа". С этого момента у человечества появился телефон.</w:t>
            </w:r>
          </w:p>
        </w:tc>
        <w:tc>
          <w:tcPr>
            <w:tcW w:w="2295" w:type="dxa"/>
          </w:tcPr>
          <w:p w:rsidR="00C233A1" w:rsidRPr="00E35B56" w:rsidRDefault="00C233A1" w:rsidP="00C233A1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C233A1" w:rsidRPr="00E35B56" w:rsidRDefault="00C233A1" w:rsidP="00C233A1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233A1" w:rsidRDefault="00C233A1" w:rsidP="00C233A1">
            <w:r w:rsidRPr="00A829BC">
              <w:t>Воспитатель</w:t>
            </w:r>
          </w:p>
        </w:tc>
      </w:tr>
      <w:tr w:rsidR="007F11A8" w:rsidTr="007F11A8">
        <w:trPr>
          <w:trHeight w:val="704"/>
        </w:trPr>
        <w:tc>
          <w:tcPr>
            <w:tcW w:w="2892" w:type="dxa"/>
          </w:tcPr>
          <w:p w:rsidR="007F11A8" w:rsidRPr="00E35B56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8 марта</w:t>
            </w:r>
          </w:p>
        </w:tc>
        <w:tc>
          <w:tcPr>
            <w:tcW w:w="5204" w:type="dxa"/>
          </w:tcPr>
          <w:p w:rsidR="007F11A8" w:rsidRPr="00E35B56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44657C">
              <w:rPr>
                <w:bCs/>
                <w:bdr w:val="none" w:sz="0" w:space="0" w:color="auto" w:frame="1"/>
              </w:rPr>
              <w:t xml:space="preserve">Международный женский день - всемирный день женщин, в который отмечаются достижения женщин в политической, экономической и </w:t>
            </w:r>
            <w:r w:rsidRPr="0044657C">
              <w:rPr>
                <w:bCs/>
                <w:bdr w:val="none" w:sz="0" w:space="0" w:color="auto" w:frame="1"/>
              </w:rPr>
              <w:lastRenderedPageBreak/>
              <w:t>социальной областях, празднуется прошлое, настоящее и будущее женщин планеты.</w:t>
            </w:r>
          </w:p>
        </w:tc>
        <w:tc>
          <w:tcPr>
            <w:tcW w:w="2295" w:type="dxa"/>
          </w:tcPr>
          <w:p w:rsidR="007F11A8" w:rsidRPr="00E35B56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E35B56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CD7024">
            <w:pPr>
              <w:pStyle w:val="TableParagraph"/>
              <w:ind w:left="0" w:right="-106"/>
            </w:pPr>
            <w:r>
              <w:t>Музыкальный руководитель</w:t>
            </w:r>
          </w:p>
          <w:p w:rsidR="007F11A8" w:rsidRPr="00E35B56" w:rsidRDefault="00CD7024" w:rsidP="00CD7024">
            <w:pPr>
              <w:pStyle w:val="TableParagraph"/>
              <w:ind w:left="0" w:right="625"/>
            </w:pPr>
            <w:r w:rsidRPr="00E62064">
              <w:t>Воспитатель</w:t>
            </w:r>
          </w:p>
        </w:tc>
      </w:tr>
      <w:tr w:rsidR="007F11A8" w:rsidTr="007F11A8">
        <w:trPr>
          <w:trHeight w:val="704"/>
        </w:trPr>
        <w:tc>
          <w:tcPr>
            <w:tcW w:w="2892" w:type="dxa"/>
          </w:tcPr>
          <w:p w:rsidR="007F11A8" w:rsidRPr="00E35B56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10 марта</w:t>
            </w:r>
          </w:p>
        </w:tc>
        <w:tc>
          <w:tcPr>
            <w:tcW w:w="5204" w:type="dxa"/>
          </w:tcPr>
          <w:p w:rsidR="007F11A8" w:rsidRPr="00E35B56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3914C1">
              <w:rPr>
                <w:bCs/>
                <w:bdr w:val="none" w:sz="0" w:space="0" w:color="auto" w:frame="1"/>
              </w:rPr>
              <w:t>10 марта 1564 года повелением Ивана Грозного и благословением митрополита всея Руси Макария вышла первая русская точно датированная книга «Апостол»</w:t>
            </w:r>
          </w:p>
        </w:tc>
        <w:tc>
          <w:tcPr>
            <w:tcW w:w="2295" w:type="dxa"/>
          </w:tcPr>
          <w:p w:rsidR="007F11A8" w:rsidRPr="00E35B56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E35B56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E35B56" w:rsidRDefault="00EE743D" w:rsidP="00EE743D">
            <w:pPr>
              <w:pStyle w:val="TableParagraph"/>
              <w:ind w:left="108" w:right="567"/>
            </w:pPr>
            <w:r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E35B56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12 марта</w:t>
            </w:r>
          </w:p>
        </w:tc>
        <w:tc>
          <w:tcPr>
            <w:tcW w:w="5204" w:type="dxa"/>
          </w:tcPr>
          <w:p w:rsidR="007A4C7C" w:rsidRPr="00E35B56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3914C1">
              <w:rPr>
                <w:bCs/>
                <w:bdr w:val="none" w:sz="0" w:space="0" w:color="auto" w:frame="1"/>
              </w:rPr>
              <w:t>12 марта 1918 г. Москве возвращен статус столицы России</w:t>
            </w:r>
          </w:p>
        </w:tc>
        <w:tc>
          <w:tcPr>
            <w:tcW w:w="2295" w:type="dxa"/>
          </w:tcPr>
          <w:p w:rsidR="007A4C7C" w:rsidRPr="00E35B56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E35B56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18 марта</w:t>
            </w:r>
          </w:p>
        </w:tc>
        <w:tc>
          <w:tcPr>
            <w:tcW w:w="5204" w:type="dxa"/>
          </w:tcPr>
          <w:p w:rsidR="007A4C7C" w:rsidRPr="00F25E88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565EC0">
              <w:rPr>
                <w:bCs/>
                <w:bdr w:val="none" w:sz="0" w:space="0" w:color="auto" w:frame="1"/>
              </w:rPr>
              <w:t xml:space="preserve">18 марта 2014г. Крым и Севастополь вновь стали российскими регионами после проведенного 16 марта 2014 года референдума, на котором большинство жителей высказались за вхождение в состав России. </w:t>
            </w:r>
            <w:r w:rsidRPr="00F25E88">
              <w:rPr>
                <w:bCs/>
                <w:bdr w:val="none" w:sz="0" w:space="0" w:color="auto" w:frame="1"/>
              </w:rPr>
              <w:t>Воссоединение с Россией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F25E88">
              <w:rPr>
                <w:bCs/>
                <w:bdr w:val="none" w:sz="0" w:space="0" w:color="auto" w:frame="1"/>
              </w:rPr>
              <w:t>поддержали 96,77% крымчан и 95,6% севастопольцев.</w:t>
            </w:r>
          </w:p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565EC0">
              <w:rPr>
                <w:bCs/>
                <w:bdr w:val="none" w:sz="0" w:space="0" w:color="auto" w:frame="1"/>
              </w:rPr>
              <w:t>Возвращение этих территорий в состав России было зафиксировано межгосударственным договором, подписанным 18 марта 2014 года в Георгиевском зале Большого Кремлевского дворца в Москве главами России и Республики Крым.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  <w:r>
              <w:t>3-я неделя</w:t>
            </w: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 w:val="restart"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19 марта</w:t>
            </w: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565EC0">
              <w:rPr>
                <w:bCs/>
                <w:bdr w:val="none" w:sz="0" w:space="0" w:color="auto" w:frame="1"/>
              </w:rPr>
              <w:t>19 марта в России отмечается День моряка-подводника. Он был установлен приказом главнокомандующего ВМФ Российской Федерации Ф.Н. Громова от 15 июля 1996 года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565EC0">
              <w:rPr>
                <w:bCs/>
                <w:bdr w:val="none" w:sz="0" w:space="0" w:color="auto" w:frame="1"/>
              </w:rPr>
              <w:t>19 марта 1918 года- День провозглашения Таврической Республики.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20 марта</w:t>
            </w: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CA1CD6">
              <w:rPr>
                <w:bCs/>
                <w:bdr w:val="none" w:sz="0" w:space="0" w:color="auto" w:frame="1"/>
              </w:rPr>
              <w:t>20 марта ежегодно отмечается Международный день счастья. Памятный день был учреждён Генеральной Ассамблей ООН в 2012 году по инициативе Королевства Бутан при поддержке представителями всех 193 государств-членов ООН.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22 марта</w:t>
            </w:r>
          </w:p>
        </w:tc>
        <w:tc>
          <w:tcPr>
            <w:tcW w:w="5204" w:type="dxa"/>
          </w:tcPr>
          <w:p w:rsidR="007A4C7C" w:rsidRPr="00B510FE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B510FE">
              <w:rPr>
                <w:bCs/>
                <w:bdr w:val="none" w:sz="0" w:space="0" w:color="auto" w:frame="1"/>
              </w:rPr>
              <w:t>22 марта День весеннего равноденствия.</w:t>
            </w:r>
          </w:p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B510FE">
              <w:rPr>
                <w:bCs/>
                <w:bdr w:val="none" w:sz="0" w:space="0" w:color="auto" w:frame="1"/>
              </w:rPr>
              <w:t xml:space="preserve">Весеннее равноденствие - одно из уникальнейших явлений природы, суть которого, говоря научным языком, сводится к тому, что "в момент равноденствия центр Солнца в своем видимом </w:t>
            </w:r>
            <w:r w:rsidRPr="00B510FE">
              <w:rPr>
                <w:bCs/>
                <w:bdr w:val="none" w:sz="0" w:space="0" w:color="auto" w:frame="1"/>
              </w:rPr>
              <w:lastRenderedPageBreak/>
              <w:t>движении по эклиптике пересекает небесный экватор".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  <w:r>
              <w:lastRenderedPageBreak/>
              <w:t>4-я неделя</w:t>
            </w: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986778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24-30 марта.</w:t>
            </w: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986778">
              <w:rPr>
                <w:bCs/>
                <w:bdr w:val="none" w:sz="0" w:space="0" w:color="auto" w:frame="1"/>
              </w:rPr>
              <w:t>Неделя детской и юношеской книги.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AE048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 w:val="restart"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26 марта</w:t>
            </w: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986778">
              <w:rPr>
                <w:bCs/>
                <w:bdr w:val="none" w:sz="0" w:space="0" w:color="auto" w:frame="1"/>
              </w:rPr>
              <w:t>26 марта 1942 г. в с. Клиновка Симферопольского района фашистами была осуществлена страшная карательная операция. В данном населенном пункте действовала активная группа подпольщиков в составе 20 семей жителей деревни. Фашисты устроили в селе карательную акцию, арестовав всех участников сопротивления, находившихся дома, не пожалев ни женщин, ни маленьких детей.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6844B5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986778">
              <w:rPr>
                <w:bCs/>
                <w:bdr w:val="none" w:sz="0" w:space="0" w:color="auto" w:frame="1"/>
              </w:rPr>
              <w:t>26 марта 1787 — Екатерина II, находясь в Киеве, повелела отчеканить медаль в честь ее визита на юг России.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6844B5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15023" w:type="dxa"/>
            <w:gridSpan w:val="5"/>
          </w:tcPr>
          <w:p w:rsidR="007F11A8" w:rsidRPr="009962F2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9962F2">
              <w:rPr>
                <w:b/>
              </w:rPr>
              <w:t>АПРЕЛЬ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565EC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9962F2">
              <w:rPr>
                <w:bCs/>
                <w:sz w:val="24"/>
                <w:szCs w:val="24"/>
                <w:bdr w:val="none" w:sz="0" w:space="0" w:color="auto" w:frame="1"/>
              </w:rPr>
              <w:t xml:space="preserve">1 апреля </w:t>
            </w:r>
          </w:p>
        </w:tc>
        <w:tc>
          <w:tcPr>
            <w:tcW w:w="5204" w:type="dxa"/>
          </w:tcPr>
          <w:p w:rsidR="007F11A8" w:rsidRPr="00565EC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9962F2">
              <w:rPr>
                <w:bCs/>
                <w:bdr w:val="none" w:sz="0" w:space="0" w:color="auto" w:frame="1"/>
              </w:rPr>
              <w:t>День смеха. Этот день не внесен ни в какие календари знаменательных и праздничных дат, но его вполне можно отнести к международным, поскольку обычай веселиться, шутить и обманывать друг друга именно 1 апреля существует в очень многих странах. Его называют и Днем смеха, и Днем дураков.</w:t>
            </w:r>
          </w:p>
        </w:tc>
        <w:tc>
          <w:tcPr>
            <w:tcW w:w="2295" w:type="dxa"/>
          </w:tcPr>
          <w:p w:rsidR="007F11A8" w:rsidRPr="00565EC0" w:rsidRDefault="007F11A8" w:rsidP="007F11A8">
            <w:pPr>
              <w:pStyle w:val="TableParagraph"/>
              <w:spacing w:line="249" w:lineRule="exact"/>
              <w:ind w:left="110"/>
            </w:pPr>
            <w:r>
              <w:t>1-я неделя</w:t>
            </w:r>
          </w:p>
        </w:tc>
        <w:tc>
          <w:tcPr>
            <w:tcW w:w="2530" w:type="dxa"/>
          </w:tcPr>
          <w:p w:rsidR="007F11A8" w:rsidRPr="00565EC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7A4C7C">
            <w:pPr>
              <w:pStyle w:val="TableParagraph"/>
              <w:ind w:left="0" w:right="-106"/>
            </w:pPr>
            <w:r>
              <w:t>Музыкальный руководитель</w:t>
            </w:r>
          </w:p>
          <w:p w:rsidR="007F11A8" w:rsidRPr="00565EC0" w:rsidRDefault="007A4C7C" w:rsidP="007A4C7C">
            <w:pPr>
              <w:pStyle w:val="TableParagraph"/>
              <w:ind w:left="0" w:right="625"/>
            </w:pPr>
            <w:r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/>
          </w:tcPr>
          <w:p w:rsidR="007A4C7C" w:rsidRPr="00565EC0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A4C7C" w:rsidRPr="00565EC0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9962F2">
              <w:rPr>
                <w:bCs/>
                <w:bdr w:val="none" w:sz="0" w:space="0" w:color="auto" w:frame="1"/>
              </w:rPr>
              <w:t>1 апреля 1931года в Симферополе состоялось торжественное открытие нового высшего учебного заведения – Крымского медицинского института (ныне это Крымский Медицинский Университет им. С.И. Георгиевск</w:t>
            </w:r>
            <w:r>
              <w:rPr>
                <w:bCs/>
                <w:bdr w:val="none" w:sz="0" w:space="0" w:color="auto" w:frame="1"/>
              </w:rPr>
              <w:t>о</w:t>
            </w:r>
            <w:r w:rsidRPr="009962F2">
              <w:rPr>
                <w:bCs/>
                <w:bdr w:val="none" w:sz="0" w:space="0" w:color="auto" w:frame="1"/>
              </w:rPr>
              <w:t>го)</w:t>
            </w:r>
          </w:p>
        </w:tc>
        <w:tc>
          <w:tcPr>
            <w:tcW w:w="2295" w:type="dxa"/>
          </w:tcPr>
          <w:p w:rsidR="007A4C7C" w:rsidRPr="00565EC0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565EC0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DB5838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137F88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 апреля</w:t>
            </w:r>
          </w:p>
        </w:tc>
        <w:tc>
          <w:tcPr>
            <w:tcW w:w="5204" w:type="dxa"/>
          </w:tcPr>
          <w:p w:rsidR="007A4C7C" w:rsidRPr="00137F88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137F88">
              <w:rPr>
                <w:bCs/>
                <w:bdr w:val="none" w:sz="0" w:space="0" w:color="auto" w:frame="1"/>
              </w:rPr>
              <w:t>Международный день детской книги</w:t>
            </w:r>
          </w:p>
        </w:tc>
        <w:tc>
          <w:tcPr>
            <w:tcW w:w="2295" w:type="dxa"/>
          </w:tcPr>
          <w:p w:rsidR="007A4C7C" w:rsidRPr="00137F88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137F88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DB5838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137F88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7 апреля</w:t>
            </w:r>
          </w:p>
        </w:tc>
        <w:tc>
          <w:tcPr>
            <w:tcW w:w="5204" w:type="dxa"/>
          </w:tcPr>
          <w:p w:rsidR="007F11A8" w:rsidRPr="00137F88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Ежегодно, 7 апреля в день создания в 1948 году Всемирной организации здравоохранения, отмечается Всемирный день здоровья.</w:t>
            </w:r>
          </w:p>
        </w:tc>
        <w:tc>
          <w:tcPr>
            <w:tcW w:w="2295" w:type="dxa"/>
          </w:tcPr>
          <w:p w:rsidR="007F11A8" w:rsidRPr="00137F88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137F88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B92F49" w:rsidRDefault="007A4C7C" w:rsidP="007A4C7C">
            <w:pPr>
              <w:pStyle w:val="TableParagraph"/>
              <w:ind w:left="0" w:right="625"/>
            </w:pPr>
            <w:r>
              <w:t xml:space="preserve">Воспитатель </w:t>
            </w:r>
            <w:r w:rsidR="007F11A8">
              <w:t>Мед. Сестра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</w:tcPr>
          <w:p w:rsidR="007A4C7C" w:rsidRPr="00137F88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8 апреля</w:t>
            </w:r>
          </w:p>
        </w:tc>
        <w:tc>
          <w:tcPr>
            <w:tcW w:w="5204" w:type="dxa"/>
          </w:tcPr>
          <w:p w:rsidR="007A4C7C" w:rsidRPr="00137F88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8 апреля 1944 года–началась Крымская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430D70">
              <w:rPr>
                <w:bCs/>
                <w:bdr w:val="none" w:sz="0" w:space="0" w:color="auto" w:frame="1"/>
              </w:rPr>
              <w:t>освободительная операция.</w:t>
            </w:r>
          </w:p>
        </w:tc>
        <w:tc>
          <w:tcPr>
            <w:tcW w:w="2295" w:type="dxa"/>
          </w:tcPr>
          <w:p w:rsidR="007A4C7C" w:rsidRPr="00137F88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137F88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734220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 w:val="restart"/>
          </w:tcPr>
          <w:p w:rsidR="007A4C7C" w:rsidRPr="00137F88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10 апреля</w:t>
            </w:r>
          </w:p>
        </w:tc>
        <w:tc>
          <w:tcPr>
            <w:tcW w:w="5204" w:type="dxa"/>
          </w:tcPr>
          <w:p w:rsidR="007A4C7C" w:rsidRPr="00137F88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10 апреля 1981 года в Москве был открыт Мемориальный музей космонавтики.</w:t>
            </w:r>
          </w:p>
        </w:tc>
        <w:tc>
          <w:tcPr>
            <w:tcW w:w="2295" w:type="dxa"/>
          </w:tcPr>
          <w:p w:rsidR="007A4C7C" w:rsidRPr="00137F88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137F88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734220">
              <w:t>Воспитатель</w:t>
            </w:r>
          </w:p>
        </w:tc>
      </w:tr>
      <w:tr w:rsidR="007A4C7C" w:rsidTr="007F11A8">
        <w:trPr>
          <w:trHeight w:val="390"/>
        </w:trPr>
        <w:tc>
          <w:tcPr>
            <w:tcW w:w="2892" w:type="dxa"/>
            <w:vMerge/>
          </w:tcPr>
          <w:p w:rsidR="007A4C7C" w:rsidRPr="00137F88" w:rsidRDefault="007A4C7C" w:rsidP="007A4C7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A4C7C" w:rsidRPr="00137F88" w:rsidRDefault="007A4C7C" w:rsidP="007A4C7C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10 апреля 1944года, за три дня до освобождения Симферополя советскими войсками, подпольщики группы «Сокол» были расстреляны в урочище «Дубки», на территории совхоза «Красный».</w:t>
            </w:r>
          </w:p>
        </w:tc>
        <w:tc>
          <w:tcPr>
            <w:tcW w:w="2295" w:type="dxa"/>
          </w:tcPr>
          <w:p w:rsidR="007A4C7C" w:rsidRPr="00137F88" w:rsidRDefault="007A4C7C" w:rsidP="007A4C7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A4C7C" w:rsidRPr="00137F88" w:rsidRDefault="007A4C7C" w:rsidP="007A4C7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A4C7C" w:rsidRDefault="007A4C7C" w:rsidP="007A4C7C">
            <w:r w:rsidRPr="00734220">
              <w:t>Воспитатель</w:t>
            </w:r>
          </w:p>
        </w:tc>
      </w:tr>
      <w:tr w:rsidR="00447CF7" w:rsidTr="007F11A8">
        <w:trPr>
          <w:trHeight w:val="390"/>
        </w:trPr>
        <w:tc>
          <w:tcPr>
            <w:tcW w:w="2892" w:type="dxa"/>
            <w:vMerge/>
          </w:tcPr>
          <w:p w:rsidR="00447CF7" w:rsidRPr="00137F88" w:rsidRDefault="00447CF7" w:rsidP="00447CF7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447CF7" w:rsidRPr="00137F88" w:rsidRDefault="00447CF7" w:rsidP="00447CF7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10 апреля 1944года войска 51-й и 2-й гвардейской армий прорвали германскую оборону на Перекопе и южнее Сиваша.</w:t>
            </w:r>
          </w:p>
        </w:tc>
        <w:tc>
          <w:tcPr>
            <w:tcW w:w="2295" w:type="dxa"/>
          </w:tcPr>
          <w:p w:rsidR="00447CF7" w:rsidRPr="00137F88" w:rsidRDefault="00447CF7" w:rsidP="00447CF7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447CF7" w:rsidRPr="00137F88" w:rsidRDefault="00447CF7" w:rsidP="00447CF7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447CF7" w:rsidRDefault="00447CF7" w:rsidP="00447CF7">
            <w:r w:rsidRPr="00C9448E">
              <w:t>Воспитатель</w:t>
            </w:r>
          </w:p>
        </w:tc>
      </w:tr>
      <w:tr w:rsidR="00447CF7" w:rsidTr="007F11A8">
        <w:trPr>
          <w:trHeight w:val="390"/>
        </w:trPr>
        <w:tc>
          <w:tcPr>
            <w:tcW w:w="2892" w:type="dxa"/>
            <w:vMerge w:val="restart"/>
          </w:tcPr>
          <w:p w:rsidR="00447CF7" w:rsidRPr="00137F88" w:rsidRDefault="00447CF7" w:rsidP="00447CF7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11 апреля </w:t>
            </w:r>
          </w:p>
        </w:tc>
        <w:tc>
          <w:tcPr>
            <w:tcW w:w="5204" w:type="dxa"/>
          </w:tcPr>
          <w:p w:rsidR="00447CF7" w:rsidRPr="00137F88" w:rsidRDefault="00447CF7" w:rsidP="00447CF7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11 апреля 1944 года- освобождён город Керчь.</w:t>
            </w:r>
          </w:p>
        </w:tc>
        <w:tc>
          <w:tcPr>
            <w:tcW w:w="2295" w:type="dxa"/>
          </w:tcPr>
          <w:p w:rsidR="00447CF7" w:rsidRPr="00137F88" w:rsidRDefault="00447CF7" w:rsidP="00447CF7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447CF7" w:rsidRPr="00137F88" w:rsidRDefault="00447CF7" w:rsidP="00447CF7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447CF7" w:rsidRDefault="00447CF7" w:rsidP="00447CF7">
            <w:r w:rsidRPr="00C9448E">
              <w:t>Воспитатель</w:t>
            </w:r>
          </w:p>
        </w:tc>
      </w:tr>
      <w:tr w:rsidR="00447CF7" w:rsidTr="007F11A8">
        <w:trPr>
          <w:trHeight w:val="390"/>
        </w:trPr>
        <w:tc>
          <w:tcPr>
            <w:tcW w:w="2892" w:type="dxa"/>
            <w:vMerge/>
          </w:tcPr>
          <w:p w:rsidR="00447CF7" w:rsidRPr="00137F88" w:rsidRDefault="00447CF7" w:rsidP="00447CF7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447CF7" w:rsidRPr="00137F88" w:rsidRDefault="00447CF7" w:rsidP="00447CF7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11 апреля 1911 года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430D70">
              <w:rPr>
                <w:bCs/>
                <w:bdr w:val="none" w:sz="0" w:space="0" w:color="auto" w:frame="1"/>
              </w:rPr>
              <w:t>городской голова В. А. Иванов произнес речь на открытии Дворянского театра в Симферополе (Театр им.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430D70">
              <w:rPr>
                <w:bCs/>
                <w:bdr w:val="none" w:sz="0" w:space="0" w:color="auto" w:frame="1"/>
              </w:rPr>
              <w:t>Горького)</w:t>
            </w:r>
          </w:p>
        </w:tc>
        <w:tc>
          <w:tcPr>
            <w:tcW w:w="2295" w:type="dxa"/>
          </w:tcPr>
          <w:p w:rsidR="00447CF7" w:rsidRPr="00137F88" w:rsidRDefault="00447CF7" w:rsidP="00447CF7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447CF7" w:rsidRPr="00137F88" w:rsidRDefault="00447CF7" w:rsidP="00447CF7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447CF7" w:rsidRDefault="00447CF7" w:rsidP="00447CF7">
            <w:r w:rsidRPr="00C9448E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137F88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12 апреля</w:t>
            </w:r>
          </w:p>
        </w:tc>
        <w:tc>
          <w:tcPr>
            <w:tcW w:w="5204" w:type="dxa"/>
          </w:tcPr>
          <w:p w:rsidR="007F11A8" w:rsidRPr="00137F88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430D70">
              <w:rPr>
                <w:bCs/>
                <w:bdr w:val="none" w:sz="0" w:space="0" w:color="auto" w:frame="1"/>
              </w:rPr>
              <w:t>12 апреля</w:t>
            </w:r>
            <w:r>
              <w:rPr>
                <w:bCs/>
                <w:bdr w:val="none" w:sz="0" w:space="0" w:color="auto" w:frame="1"/>
              </w:rPr>
              <w:t xml:space="preserve"> 19</w:t>
            </w:r>
            <w:r w:rsidRPr="00430D70">
              <w:rPr>
                <w:bCs/>
                <w:bdr w:val="none" w:sz="0" w:space="0" w:color="auto" w:frame="1"/>
              </w:rPr>
              <w:t>6</w:t>
            </w:r>
            <w:r>
              <w:rPr>
                <w:bCs/>
                <w:bdr w:val="none" w:sz="0" w:space="0" w:color="auto" w:frame="1"/>
              </w:rPr>
              <w:t>1года</w:t>
            </w:r>
            <w:r w:rsidRPr="00430D70">
              <w:rPr>
                <w:bCs/>
                <w:bdr w:val="none" w:sz="0" w:space="0" w:color="auto" w:frame="1"/>
              </w:rPr>
              <w:t xml:space="preserve"> советский космический корабль из серии «Восток», первый в мире космический аппарат, поднявший на своём борту человека на околоземную орбиту. На корабле «Восток» </w:t>
            </w:r>
            <w:r>
              <w:rPr>
                <w:bCs/>
                <w:bdr w:val="none" w:sz="0" w:space="0" w:color="auto" w:frame="1"/>
              </w:rPr>
              <w:t>Л</w:t>
            </w:r>
            <w:r w:rsidRPr="00430D70">
              <w:rPr>
                <w:bCs/>
                <w:bdr w:val="none" w:sz="0" w:space="0" w:color="auto" w:frame="1"/>
              </w:rPr>
              <w:t>ётчик-космонавт СССР Юрий Алексеевич Гагарин совершил первый в мире пилотируемый полёт в космическое пространство.</w:t>
            </w:r>
          </w:p>
        </w:tc>
        <w:tc>
          <w:tcPr>
            <w:tcW w:w="2295" w:type="dxa"/>
          </w:tcPr>
          <w:p w:rsidR="007F11A8" w:rsidRPr="00137F88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137F88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057C54" w:rsidRDefault="00447CF7" w:rsidP="00F9642E">
            <w:pPr>
              <w:pStyle w:val="TableParagraph"/>
              <w:tabs>
                <w:tab w:val="left" w:pos="1261"/>
              </w:tabs>
              <w:ind w:left="0" w:right="625"/>
            </w:pPr>
            <w:r>
              <w:t xml:space="preserve">Воспитатель </w:t>
            </w:r>
            <w:r w:rsidR="007F11A8">
              <w:t>Музыкальный руководитель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  <w:vMerge/>
          </w:tcPr>
          <w:p w:rsidR="007F11A8" w:rsidRPr="00430D7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F11A8" w:rsidRPr="00430D7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D5F5A">
              <w:rPr>
                <w:bCs/>
                <w:bdr w:val="none" w:sz="0" w:space="0" w:color="auto" w:frame="1"/>
              </w:rPr>
              <w:t>Международный день полета человека в космос, провозглашен 8 апреля 2011 года на 65-й сессии ГА ООН. Это особенный день - день триумфа науки и всех тех, кто сегодня трудится в космической отрасли.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7F11A8" w:rsidP="007F11A8">
            <w:pPr>
              <w:pStyle w:val="TableParagraph"/>
              <w:ind w:left="108"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430D7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13 апреля</w:t>
            </w:r>
          </w:p>
        </w:tc>
        <w:tc>
          <w:tcPr>
            <w:tcW w:w="5204" w:type="dxa"/>
          </w:tcPr>
          <w:p w:rsidR="007F11A8" w:rsidRPr="002D5F5A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D5F5A">
              <w:rPr>
                <w:bCs/>
                <w:bdr w:val="none" w:sz="0" w:space="0" w:color="auto" w:frame="1"/>
              </w:rPr>
              <w:t xml:space="preserve">13 апреля 1944 года столица Крыма – город </w:t>
            </w:r>
          </w:p>
          <w:p w:rsidR="007F11A8" w:rsidRPr="00430D7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D5F5A">
              <w:rPr>
                <w:bCs/>
                <w:bdr w:val="none" w:sz="0" w:space="0" w:color="auto" w:frame="1"/>
              </w:rPr>
              <w:t>Симферополь, был освобожден от немецко-фашистских захватчиков в ходе Крымской операции войсками 4-го Украинского фронта при поддержке Черноморского флота, Азовской флотилии и крымских партизан.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447CF7" w:rsidP="00F9642E">
            <w:pPr>
              <w:pStyle w:val="TableParagraph"/>
              <w:ind w:left="108" w:right="-106"/>
            </w:pPr>
            <w:r>
              <w:t>Воспитатель</w:t>
            </w:r>
          </w:p>
        </w:tc>
      </w:tr>
      <w:tr w:rsidR="007F11A8" w:rsidTr="007F11A8">
        <w:trPr>
          <w:trHeight w:val="174"/>
        </w:trPr>
        <w:tc>
          <w:tcPr>
            <w:tcW w:w="2892" w:type="dxa"/>
            <w:vMerge/>
          </w:tcPr>
          <w:p w:rsidR="007F11A8" w:rsidRPr="00F25E88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F11A8" w:rsidRPr="005407E5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5407E5">
              <w:rPr>
                <w:bCs/>
                <w:bdr w:val="none" w:sz="0" w:space="0" w:color="auto" w:frame="1"/>
              </w:rPr>
              <w:t>13 апреля о</w:t>
            </w:r>
            <w:r>
              <w:rPr>
                <w:bCs/>
                <w:bdr w:val="none" w:sz="0" w:space="0" w:color="auto" w:frame="1"/>
              </w:rPr>
              <w:t>свобождены Феодосия</w:t>
            </w:r>
            <w:r w:rsidRPr="005407E5">
              <w:rPr>
                <w:bCs/>
                <w:bdr w:val="none" w:sz="0" w:space="0" w:color="auto" w:frame="1"/>
              </w:rPr>
              <w:t>, Евпатория и Саки.</w:t>
            </w:r>
          </w:p>
        </w:tc>
        <w:tc>
          <w:tcPr>
            <w:tcW w:w="2295" w:type="dxa"/>
          </w:tcPr>
          <w:p w:rsidR="007F11A8" w:rsidRPr="005407E5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5407E5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5407E5" w:rsidRDefault="007F11A8" w:rsidP="007F11A8">
            <w:pPr>
              <w:pStyle w:val="TableParagraph"/>
              <w:ind w:left="108"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430D7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14 апреля</w:t>
            </w:r>
          </w:p>
        </w:tc>
        <w:tc>
          <w:tcPr>
            <w:tcW w:w="5204" w:type="dxa"/>
          </w:tcPr>
          <w:p w:rsidR="007F11A8" w:rsidRPr="00430D7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D5F5A">
              <w:rPr>
                <w:bCs/>
                <w:bdr w:val="none" w:sz="0" w:space="0" w:color="auto" w:frame="1"/>
              </w:rPr>
              <w:t>14 апреля 1944г. советские танкисты при поддержке партизан освободили Бахчисарай.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F9642E" w:rsidP="00F9642E">
            <w:pPr>
              <w:pStyle w:val="TableParagraph"/>
              <w:ind w:left="108"/>
            </w:pPr>
            <w:r>
              <w:t>Воспитатель</w:t>
            </w:r>
          </w:p>
        </w:tc>
      </w:tr>
      <w:tr w:rsidR="007F11A8" w:rsidTr="007F11A8">
        <w:trPr>
          <w:trHeight w:val="243"/>
        </w:trPr>
        <w:tc>
          <w:tcPr>
            <w:tcW w:w="2892" w:type="dxa"/>
            <w:vMerge/>
          </w:tcPr>
          <w:p w:rsidR="007F11A8" w:rsidRPr="00F25E88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F11A8" w:rsidRPr="002D5F5A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5407E5">
              <w:rPr>
                <w:bCs/>
                <w:bdr w:val="none" w:sz="0" w:space="0" w:color="auto" w:frame="1"/>
              </w:rPr>
              <w:t xml:space="preserve">14 апреля — </w:t>
            </w:r>
            <w:r>
              <w:rPr>
                <w:bCs/>
                <w:bdr w:val="none" w:sz="0" w:space="0" w:color="auto" w:frame="1"/>
              </w:rPr>
              <w:t xml:space="preserve">освобожден </w:t>
            </w:r>
            <w:r w:rsidRPr="005407E5">
              <w:rPr>
                <w:bCs/>
                <w:bdr w:val="none" w:sz="0" w:space="0" w:color="auto" w:frame="1"/>
              </w:rPr>
              <w:t>Судак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7F11A8" w:rsidP="007F11A8">
            <w:pPr>
              <w:pStyle w:val="TableParagraph"/>
              <w:ind w:left="108"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15 апреля</w:t>
            </w:r>
          </w:p>
        </w:tc>
        <w:tc>
          <w:tcPr>
            <w:tcW w:w="5204" w:type="dxa"/>
          </w:tcPr>
          <w:p w:rsidR="007F11A8" w:rsidRPr="00430D7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D5F5A">
              <w:rPr>
                <w:bCs/>
                <w:bdr w:val="none" w:sz="0" w:space="0" w:color="auto" w:frame="1"/>
              </w:rPr>
              <w:t>15 апреля 1944г. Освобо</w:t>
            </w:r>
            <w:r>
              <w:rPr>
                <w:bCs/>
                <w:bdr w:val="none" w:sz="0" w:space="0" w:color="auto" w:frame="1"/>
              </w:rPr>
              <w:t>ж</w:t>
            </w:r>
            <w:r w:rsidRPr="002D5F5A">
              <w:rPr>
                <w:bCs/>
                <w:bdr w:val="none" w:sz="0" w:space="0" w:color="auto" w:frame="1"/>
              </w:rPr>
              <w:t>д</w:t>
            </w:r>
            <w:r>
              <w:rPr>
                <w:bCs/>
                <w:bdr w:val="none" w:sz="0" w:space="0" w:color="auto" w:frame="1"/>
              </w:rPr>
              <w:t xml:space="preserve">ены </w:t>
            </w:r>
            <w:r w:rsidRPr="002D5F5A">
              <w:rPr>
                <w:bCs/>
                <w:bdr w:val="none" w:sz="0" w:space="0" w:color="auto" w:frame="1"/>
              </w:rPr>
              <w:t>Ялт</w:t>
            </w:r>
            <w:r>
              <w:rPr>
                <w:bCs/>
                <w:bdr w:val="none" w:sz="0" w:space="0" w:color="auto" w:frame="1"/>
              </w:rPr>
              <w:t>а, Алушта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F9642E" w:rsidP="00F9642E">
            <w:pPr>
              <w:pStyle w:val="TableParagraph"/>
              <w:ind w:left="0" w:right="625"/>
            </w:pPr>
            <w:r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18 апреля </w:t>
            </w:r>
          </w:p>
        </w:tc>
        <w:tc>
          <w:tcPr>
            <w:tcW w:w="5204" w:type="dxa"/>
          </w:tcPr>
          <w:p w:rsidR="007F11A8" w:rsidRPr="00430D7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D5F5A">
              <w:rPr>
                <w:bCs/>
                <w:bdr w:val="none" w:sz="0" w:space="0" w:color="auto" w:frame="1"/>
              </w:rPr>
              <w:t>Международный день памятников и выдающихся мест.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  <w:r>
              <w:t>3-я неделя</w:t>
            </w: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7F11A8" w:rsidP="007F11A8">
            <w:pPr>
              <w:pStyle w:val="TableParagraph"/>
              <w:ind w:left="108"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430D70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19 апреля</w:t>
            </w:r>
          </w:p>
        </w:tc>
        <w:tc>
          <w:tcPr>
            <w:tcW w:w="5204" w:type="dxa"/>
          </w:tcPr>
          <w:p w:rsidR="007F11A8" w:rsidRPr="00430D70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5407E5">
              <w:rPr>
                <w:bCs/>
                <w:bdr w:val="none" w:sz="0" w:space="0" w:color="auto" w:frame="1"/>
              </w:rPr>
              <w:t>Ежегодно 19 апреля во многих странах мира отмечается уже ставший традиционным красивый весенний праздник - День подснежника. Родиной праздника принято считать Англию, где был учрежден в 1984 году.</w:t>
            </w:r>
          </w:p>
        </w:tc>
        <w:tc>
          <w:tcPr>
            <w:tcW w:w="2295" w:type="dxa"/>
          </w:tcPr>
          <w:p w:rsidR="007F11A8" w:rsidRPr="00430D70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430D70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430D70" w:rsidRDefault="00F9642E" w:rsidP="00F9642E">
            <w:pPr>
              <w:pStyle w:val="TableParagraph"/>
              <w:ind w:left="0" w:right="625"/>
            </w:pPr>
            <w:r>
              <w:t>Воспитатель</w:t>
            </w:r>
          </w:p>
        </w:tc>
      </w:tr>
      <w:tr w:rsidR="00C92564" w:rsidTr="007F11A8">
        <w:trPr>
          <w:trHeight w:val="390"/>
        </w:trPr>
        <w:tc>
          <w:tcPr>
            <w:tcW w:w="2892" w:type="dxa"/>
            <w:vMerge/>
          </w:tcPr>
          <w:p w:rsidR="00C92564" w:rsidRPr="00430D70" w:rsidRDefault="00C92564" w:rsidP="00C92564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C92564" w:rsidRPr="00430D70" w:rsidRDefault="00C92564" w:rsidP="00C92564">
            <w:pPr>
              <w:jc w:val="both"/>
              <w:rPr>
                <w:bCs/>
                <w:bdr w:val="none" w:sz="0" w:space="0" w:color="auto" w:frame="1"/>
              </w:rPr>
            </w:pPr>
            <w:r w:rsidRPr="005407E5">
              <w:rPr>
                <w:bCs/>
                <w:bdr w:val="none" w:sz="0" w:space="0" w:color="auto" w:frame="1"/>
              </w:rPr>
              <w:t>19 апреля 1783года издан манифест императрицы Екатерины II о присоединении Крыма к Российской империи и ликвидации Крымского ханства.</w:t>
            </w:r>
          </w:p>
        </w:tc>
        <w:tc>
          <w:tcPr>
            <w:tcW w:w="2295" w:type="dxa"/>
          </w:tcPr>
          <w:p w:rsidR="00C92564" w:rsidRPr="00430D70" w:rsidRDefault="00C92564" w:rsidP="00C92564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92564" w:rsidRPr="00430D70" w:rsidRDefault="00C92564" w:rsidP="00C92564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92564" w:rsidRDefault="00C92564" w:rsidP="00C92564">
            <w:r w:rsidRPr="00850CE6">
              <w:t>Воспитатель</w:t>
            </w:r>
          </w:p>
        </w:tc>
      </w:tr>
      <w:tr w:rsidR="00C92564" w:rsidTr="007F11A8">
        <w:trPr>
          <w:trHeight w:val="390"/>
        </w:trPr>
        <w:tc>
          <w:tcPr>
            <w:tcW w:w="2892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20 апреля</w:t>
            </w:r>
          </w:p>
        </w:tc>
        <w:tc>
          <w:tcPr>
            <w:tcW w:w="5204" w:type="dxa"/>
          </w:tcPr>
          <w:p w:rsidR="00C92564" w:rsidRPr="005407E5" w:rsidRDefault="00C92564" w:rsidP="00C92564">
            <w:pPr>
              <w:jc w:val="both"/>
              <w:rPr>
                <w:bCs/>
                <w:bdr w:val="none" w:sz="0" w:space="0" w:color="auto" w:frame="1"/>
              </w:rPr>
            </w:pPr>
            <w:r w:rsidRPr="005407E5">
              <w:rPr>
                <w:bCs/>
                <w:bdr w:val="none" w:sz="0" w:space="0" w:color="auto" w:frame="1"/>
              </w:rPr>
              <w:t>20 апреля в России отмечается Национальный день донора крови.</w:t>
            </w:r>
          </w:p>
        </w:tc>
        <w:tc>
          <w:tcPr>
            <w:tcW w:w="2295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92564" w:rsidRPr="005407E5" w:rsidRDefault="00C92564" w:rsidP="00C92564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92564" w:rsidRDefault="00C92564" w:rsidP="00C92564">
            <w:r w:rsidRPr="00850CE6">
              <w:t>Воспитатель</w:t>
            </w:r>
          </w:p>
        </w:tc>
      </w:tr>
      <w:tr w:rsidR="00C92564" w:rsidTr="007F11A8">
        <w:trPr>
          <w:trHeight w:val="390"/>
        </w:trPr>
        <w:tc>
          <w:tcPr>
            <w:tcW w:w="2892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21 апреля</w:t>
            </w:r>
          </w:p>
        </w:tc>
        <w:tc>
          <w:tcPr>
            <w:tcW w:w="5204" w:type="dxa"/>
          </w:tcPr>
          <w:p w:rsidR="00C92564" w:rsidRPr="005407E5" w:rsidRDefault="00C92564" w:rsidP="00C92564">
            <w:pPr>
              <w:jc w:val="both"/>
              <w:rPr>
                <w:bCs/>
                <w:bdr w:val="none" w:sz="0" w:space="0" w:color="auto" w:frame="1"/>
              </w:rPr>
            </w:pPr>
            <w:r w:rsidRPr="005407E5">
              <w:rPr>
                <w:bCs/>
                <w:bdr w:val="none" w:sz="0" w:space="0" w:color="auto" w:frame="1"/>
              </w:rPr>
              <w:t>21 апреля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5407E5">
              <w:rPr>
                <w:bCs/>
                <w:bdr w:val="none" w:sz="0" w:space="0" w:color="auto" w:frame="1"/>
              </w:rPr>
              <w:t>на полуострове - День возрождения реабилитированных народов Крыма.</w:t>
            </w:r>
          </w:p>
        </w:tc>
        <w:tc>
          <w:tcPr>
            <w:tcW w:w="2295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92564" w:rsidRPr="005407E5" w:rsidRDefault="00C92564" w:rsidP="00C92564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92564" w:rsidRDefault="00C92564" w:rsidP="00C92564">
            <w:r w:rsidRPr="00850CE6">
              <w:t>Воспитатель</w:t>
            </w:r>
          </w:p>
        </w:tc>
      </w:tr>
      <w:tr w:rsidR="00C92564" w:rsidTr="007F11A8">
        <w:trPr>
          <w:trHeight w:val="390"/>
        </w:trPr>
        <w:tc>
          <w:tcPr>
            <w:tcW w:w="2892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22 апреля </w:t>
            </w:r>
          </w:p>
        </w:tc>
        <w:tc>
          <w:tcPr>
            <w:tcW w:w="5204" w:type="dxa"/>
          </w:tcPr>
          <w:p w:rsidR="00C92564" w:rsidRPr="005407E5" w:rsidRDefault="00C92564" w:rsidP="00C92564">
            <w:pPr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</w:t>
            </w:r>
            <w:r w:rsidRPr="005407E5">
              <w:rPr>
                <w:bCs/>
                <w:bdr w:val="none" w:sz="0" w:space="0" w:color="auto" w:frame="1"/>
              </w:rPr>
              <w:t>тмечается Международный день Матери-Земли.</w:t>
            </w:r>
          </w:p>
        </w:tc>
        <w:tc>
          <w:tcPr>
            <w:tcW w:w="2295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92564" w:rsidRPr="005407E5" w:rsidRDefault="00C92564" w:rsidP="00C92564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92564" w:rsidRDefault="00C92564" w:rsidP="00C92564">
            <w:r w:rsidRPr="00850CE6">
              <w:t>Воспитатель</w:t>
            </w:r>
          </w:p>
        </w:tc>
      </w:tr>
      <w:tr w:rsidR="00C92564" w:rsidTr="007F11A8">
        <w:trPr>
          <w:trHeight w:val="390"/>
        </w:trPr>
        <w:tc>
          <w:tcPr>
            <w:tcW w:w="2892" w:type="dxa"/>
          </w:tcPr>
          <w:p w:rsidR="00C92564" w:rsidRPr="00BD72CF" w:rsidRDefault="00C92564" w:rsidP="00C92564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23 апреля</w:t>
            </w:r>
          </w:p>
        </w:tc>
        <w:tc>
          <w:tcPr>
            <w:tcW w:w="5204" w:type="dxa"/>
          </w:tcPr>
          <w:p w:rsidR="00C92564" w:rsidRDefault="00C92564" w:rsidP="00C92564">
            <w:pPr>
              <w:jc w:val="both"/>
              <w:rPr>
                <w:bCs/>
                <w:bdr w:val="none" w:sz="0" w:space="0" w:color="auto" w:frame="1"/>
              </w:rPr>
            </w:pPr>
            <w:r w:rsidRPr="00BD72CF">
              <w:rPr>
                <w:bCs/>
                <w:bdr w:val="none" w:sz="0" w:space="0" w:color="auto" w:frame="1"/>
              </w:rPr>
              <w:t>23 апреля 1910 г. в Ливадии состоялась торжественная церемония освящения закладки фундамента царского дворца. Архитектором данного строения, как и многих других южнобережных дворцов, стал ялтинец Н. П. Краснов. Строительство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D72CF">
              <w:rPr>
                <w:bCs/>
                <w:bdr w:val="none" w:sz="0" w:space="0" w:color="auto" w:frame="1"/>
              </w:rPr>
              <w:t>Ливадийского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D72CF">
              <w:rPr>
                <w:bCs/>
                <w:bdr w:val="none" w:sz="0" w:space="0" w:color="auto" w:frame="1"/>
              </w:rPr>
              <w:t>дворца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D72CF">
              <w:rPr>
                <w:bCs/>
                <w:bdr w:val="none" w:sz="0" w:space="0" w:color="auto" w:frame="1"/>
              </w:rPr>
              <w:t>полностью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D72CF">
              <w:rPr>
                <w:bCs/>
                <w:bdr w:val="none" w:sz="0" w:space="0" w:color="auto" w:frame="1"/>
              </w:rPr>
              <w:t>завершилось в сентябре 1911 г.</w:t>
            </w:r>
          </w:p>
        </w:tc>
        <w:tc>
          <w:tcPr>
            <w:tcW w:w="2295" w:type="dxa"/>
          </w:tcPr>
          <w:p w:rsidR="00C92564" w:rsidRPr="005407E5" w:rsidRDefault="00C92564" w:rsidP="00C92564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92564" w:rsidRPr="005407E5" w:rsidRDefault="00C92564" w:rsidP="00C92564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92564" w:rsidRDefault="00C92564" w:rsidP="00C92564">
            <w:r w:rsidRPr="00850CE6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15023" w:type="dxa"/>
            <w:gridSpan w:val="5"/>
          </w:tcPr>
          <w:p w:rsidR="007F11A8" w:rsidRPr="005460CB" w:rsidRDefault="007F11A8" w:rsidP="007F11A8">
            <w:pPr>
              <w:pStyle w:val="TableParagraph"/>
              <w:ind w:left="108" w:right="625"/>
              <w:jc w:val="center"/>
              <w:rPr>
                <w:b/>
                <w:sz w:val="24"/>
                <w:szCs w:val="24"/>
              </w:rPr>
            </w:pPr>
            <w:r w:rsidRPr="005460CB">
              <w:rPr>
                <w:b/>
                <w:sz w:val="24"/>
                <w:szCs w:val="24"/>
              </w:rPr>
              <w:t>МАЙ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5460CB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 мая</w:t>
            </w:r>
          </w:p>
        </w:tc>
        <w:tc>
          <w:tcPr>
            <w:tcW w:w="5204" w:type="dxa"/>
          </w:tcPr>
          <w:p w:rsidR="007F11A8" w:rsidRPr="005460CB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5460CB">
              <w:rPr>
                <w:bCs/>
                <w:bdr w:val="none" w:sz="0" w:space="0" w:color="auto" w:frame="1"/>
              </w:rPr>
              <w:t xml:space="preserve">День международной солидарности трудящихся, День Весны и Труда, День труда, День весны. </w:t>
            </w:r>
          </w:p>
          <w:p w:rsidR="007F11A8" w:rsidRPr="005460CB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5460CB">
              <w:rPr>
                <w:bCs/>
                <w:bdr w:val="none" w:sz="0" w:space="0" w:color="auto" w:frame="1"/>
              </w:rPr>
              <w:t>Эта дата установлена не случайно, она связана с одной из страниц истории борьбы труда с капиталом, с событиями, произошедшими в США в Чикаго в ХIХ веке.</w:t>
            </w:r>
          </w:p>
        </w:tc>
        <w:tc>
          <w:tcPr>
            <w:tcW w:w="2295" w:type="dxa"/>
          </w:tcPr>
          <w:p w:rsidR="007F11A8" w:rsidRPr="005460CB" w:rsidRDefault="007F11A8" w:rsidP="007F11A8">
            <w:pPr>
              <w:pStyle w:val="TableParagraph"/>
              <w:spacing w:line="249" w:lineRule="exact"/>
              <w:ind w:left="110"/>
            </w:pPr>
            <w:r>
              <w:t>1-я неделя</w:t>
            </w:r>
          </w:p>
        </w:tc>
        <w:tc>
          <w:tcPr>
            <w:tcW w:w="2530" w:type="dxa"/>
          </w:tcPr>
          <w:p w:rsidR="007F11A8" w:rsidRPr="005460CB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4A7E3E">
            <w:pPr>
              <w:pStyle w:val="TableParagraph"/>
              <w:ind w:left="108" w:right="-106"/>
            </w:pPr>
            <w:r>
              <w:t>Музыкальный руководитель</w:t>
            </w:r>
          </w:p>
          <w:p w:rsidR="007F11A8" w:rsidRPr="005460CB" w:rsidRDefault="004A7E3E" w:rsidP="004A7E3E">
            <w:pPr>
              <w:pStyle w:val="TableParagraph"/>
              <w:ind w:left="108" w:right="-106"/>
            </w:pPr>
            <w:r>
              <w:t>Воспитатель</w:t>
            </w:r>
          </w:p>
        </w:tc>
      </w:tr>
      <w:tr w:rsidR="004A7E3E" w:rsidTr="007F11A8">
        <w:trPr>
          <w:trHeight w:val="390"/>
        </w:trPr>
        <w:tc>
          <w:tcPr>
            <w:tcW w:w="2892" w:type="dxa"/>
          </w:tcPr>
          <w:p w:rsidR="004A7E3E" w:rsidRPr="005460CB" w:rsidRDefault="004A7E3E" w:rsidP="004A7E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 мая</w:t>
            </w:r>
          </w:p>
        </w:tc>
        <w:tc>
          <w:tcPr>
            <w:tcW w:w="5204" w:type="dxa"/>
          </w:tcPr>
          <w:p w:rsidR="004A7E3E" w:rsidRPr="005460CB" w:rsidRDefault="004A7E3E" w:rsidP="004A7E3E">
            <w:pPr>
              <w:jc w:val="both"/>
              <w:rPr>
                <w:bCs/>
                <w:bdr w:val="none" w:sz="0" w:space="0" w:color="auto" w:frame="1"/>
              </w:rPr>
            </w:pPr>
            <w:r w:rsidRPr="005460CB">
              <w:rPr>
                <w:bCs/>
                <w:bdr w:val="none" w:sz="0" w:space="0" w:color="auto" w:frame="1"/>
              </w:rPr>
              <w:t>2 мая 1936 - В Москве на дневном концерте Московской филармонии впервые исполнена симфоническая сказка для детей Сергея Прокофьева "Петя и волк".</w:t>
            </w:r>
          </w:p>
        </w:tc>
        <w:tc>
          <w:tcPr>
            <w:tcW w:w="2295" w:type="dxa"/>
          </w:tcPr>
          <w:p w:rsidR="004A7E3E" w:rsidRPr="005460CB" w:rsidRDefault="004A7E3E" w:rsidP="004A7E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4A7E3E" w:rsidRPr="005460CB" w:rsidRDefault="004A7E3E" w:rsidP="004A7E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4A7E3E" w:rsidRDefault="004A7E3E" w:rsidP="004A7E3E">
            <w:r w:rsidRPr="00FC6D61">
              <w:t>Воспитатель</w:t>
            </w:r>
          </w:p>
        </w:tc>
      </w:tr>
      <w:tr w:rsidR="004A7E3E" w:rsidTr="007F11A8">
        <w:trPr>
          <w:trHeight w:val="390"/>
        </w:trPr>
        <w:tc>
          <w:tcPr>
            <w:tcW w:w="2892" w:type="dxa"/>
          </w:tcPr>
          <w:p w:rsidR="004A7E3E" w:rsidRPr="005460CB" w:rsidRDefault="004A7E3E" w:rsidP="004A7E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3 мая</w:t>
            </w:r>
          </w:p>
        </w:tc>
        <w:tc>
          <w:tcPr>
            <w:tcW w:w="5204" w:type="dxa"/>
          </w:tcPr>
          <w:p w:rsidR="004A7E3E" w:rsidRPr="005460CB" w:rsidRDefault="004A7E3E" w:rsidP="004A7E3E">
            <w:pPr>
              <w:jc w:val="both"/>
              <w:rPr>
                <w:bCs/>
                <w:bdr w:val="none" w:sz="0" w:space="0" w:color="auto" w:frame="1"/>
              </w:rPr>
            </w:pPr>
            <w:r w:rsidRPr="008E25C7">
              <w:rPr>
                <w:bCs/>
                <w:bdr w:val="none" w:sz="0" w:space="0" w:color="auto" w:frame="1"/>
              </w:rPr>
              <w:t xml:space="preserve">Начиная с 1994 года в разных странах 3 мая отмечается День Солнца (SunDay), иногда называемый Всемирным днем ​​Солнца или </w:t>
            </w:r>
            <w:r w:rsidRPr="008E25C7">
              <w:rPr>
                <w:bCs/>
                <w:bdr w:val="none" w:sz="0" w:space="0" w:color="auto" w:frame="1"/>
              </w:rPr>
              <w:lastRenderedPageBreak/>
              <w:t>Международным днем ​​Солнца.</w:t>
            </w:r>
          </w:p>
        </w:tc>
        <w:tc>
          <w:tcPr>
            <w:tcW w:w="2295" w:type="dxa"/>
          </w:tcPr>
          <w:p w:rsidR="004A7E3E" w:rsidRPr="005460CB" w:rsidRDefault="004A7E3E" w:rsidP="004A7E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4A7E3E" w:rsidRPr="005460CB" w:rsidRDefault="004A7E3E" w:rsidP="004A7E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4A7E3E" w:rsidRDefault="004A7E3E" w:rsidP="004A7E3E">
            <w:r w:rsidRPr="00FC6D61">
              <w:t>Воспитатель</w:t>
            </w:r>
          </w:p>
        </w:tc>
      </w:tr>
      <w:tr w:rsidR="004A7E3E" w:rsidTr="007F11A8">
        <w:trPr>
          <w:trHeight w:val="390"/>
        </w:trPr>
        <w:tc>
          <w:tcPr>
            <w:tcW w:w="2892" w:type="dxa"/>
          </w:tcPr>
          <w:p w:rsidR="004A7E3E" w:rsidRPr="005460CB" w:rsidRDefault="004A7E3E" w:rsidP="004A7E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4 мая</w:t>
            </w:r>
          </w:p>
        </w:tc>
        <w:tc>
          <w:tcPr>
            <w:tcW w:w="5204" w:type="dxa"/>
          </w:tcPr>
          <w:p w:rsidR="004A7E3E" w:rsidRPr="005460CB" w:rsidRDefault="004A7E3E" w:rsidP="004A7E3E">
            <w:pPr>
              <w:jc w:val="both"/>
              <w:rPr>
                <w:bCs/>
                <w:bdr w:val="none" w:sz="0" w:space="0" w:color="auto" w:frame="1"/>
              </w:rPr>
            </w:pPr>
            <w:r w:rsidRPr="00A30EFB">
              <w:rPr>
                <w:bCs/>
                <w:bdr w:val="none" w:sz="0" w:space="0" w:color="auto" w:frame="1"/>
              </w:rPr>
              <w:t>04.05.1966г. Газета «Крымская правда» сообщила о вступлении в строй нового здания аэровокзала в Симферопольском аэропорту «Центральный»</w:t>
            </w:r>
          </w:p>
        </w:tc>
        <w:tc>
          <w:tcPr>
            <w:tcW w:w="2295" w:type="dxa"/>
          </w:tcPr>
          <w:p w:rsidR="004A7E3E" w:rsidRPr="005460CB" w:rsidRDefault="004A7E3E" w:rsidP="004A7E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4A7E3E" w:rsidRPr="005460CB" w:rsidRDefault="004A7E3E" w:rsidP="004A7E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4A7E3E" w:rsidRDefault="004A7E3E" w:rsidP="004A7E3E">
            <w:r w:rsidRPr="00FC6D61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5460CB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5 мая</w:t>
            </w:r>
          </w:p>
        </w:tc>
        <w:tc>
          <w:tcPr>
            <w:tcW w:w="5204" w:type="dxa"/>
          </w:tcPr>
          <w:p w:rsidR="007F11A8" w:rsidRPr="005460CB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A30EFB">
              <w:rPr>
                <w:bCs/>
                <w:bdr w:val="none" w:sz="0" w:space="0" w:color="auto" w:frame="1"/>
              </w:rPr>
              <w:t>5 мая 1944года, началось генеральное наступление советских войск на Севастопольский укрепленный район, который обороняла 17-я немецкая армия.</w:t>
            </w:r>
          </w:p>
        </w:tc>
        <w:tc>
          <w:tcPr>
            <w:tcW w:w="2295" w:type="dxa"/>
          </w:tcPr>
          <w:p w:rsidR="007F11A8" w:rsidRPr="005460CB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5460CB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4A7E3E" w:rsidP="007F11A8">
            <w:pPr>
              <w:pStyle w:val="TableParagraph"/>
              <w:ind w:left="108" w:right="567"/>
            </w:pPr>
            <w:r>
              <w:t>Воспитатель</w:t>
            </w:r>
          </w:p>
          <w:p w:rsidR="007F11A8" w:rsidRPr="005460CB" w:rsidRDefault="007F11A8" w:rsidP="001E38C8">
            <w:pPr>
              <w:pStyle w:val="TableParagraph"/>
              <w:ind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880D8E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7 мая</w:t>
            </w:r>
          </w:p>
        </w:tc>
        <w:tc>
          <w:tcPr>
            <w:tcW w:w="5204" w:type="dxa"/>
          </w:tcPr>
          <w:p w:rsidR="007F11A8" w:rsidRPr="00880D8E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880D8E">
              <w:rPr>
                <w:bCs/>
                <w:bdr w:val="none" w:sz="0" w:space="0" w:color="auto" w:frame="1"/>
              </w:rPr>
              <w:t>7 мая 1944года в 10 часов 30 мин. после 1,5 часовой артиллерийской подготовки и атак авиации войска 4-го УФ начали штурм Сапун-горы.</w:t>
            </w:r>
          </w:p>
        </w:tc>
        <w:tc>
          <w:tcPr>
            <w:tcW w:w="2295" w:type="dxa"/>
          </w:tcPr>
          <w:p w:rsidR="007F11A8" w:rsidRPr="00880D8E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880D8E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880D8E" w:rsidRDefault="001E38C8" w:rsidP="001E38C8">
            <w:pPr>
              <w:pStyle w:val="TableParagraph"/>
              <w:ind w:left="108" w:right="-106"/>
            </w:pPr>
            <w:r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880D8E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9 мая</w:t>
            </w:r>
          </w:p>
        </w:tc>
        <w:tc>
          <w:tcPr>
            <w:tcW w:w="5204" w:type="dxa"/>
          </w:tcPr>
          <w:p w:rsidR="007F11A8" w:rsidRPr="00880D8E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880D8E">
              <w:rPr>
                <w:bCs/>
                <w:bdr w:val="none" w:sz="0" w:space="0" w:color="auto" w:frame="1"/>
              </w:rPr>
              <w:t>9 мая в России ежегодно отмечается всенародный праздник – День Победы, проводимый в ознаменование победы в Великой Отечественной войне 1941-1945 г.</w:t>
            </w:r>
          </w:p>
          <w:p w:rsidR="007F11A8" w:rsidRPr="00880D8E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880D8E">
              <w:rPr>
                <w:bCs/>
                <w:bdr w:val="none" w:sz="0" w:space="0" w:color="auto" w:frame="1"/>
              </w:rPr>
              <w:t>Война длилась почти четыре года и стала самым крупным вооруженным столкновением в истории человечества. На фронте, простиравшемся от Баренцева до Черного морей, с обеих сторон в различные периоды войны одновременно сражались от 8 миллионов до 13 миллионов человек, применялось от 6 тысяч до 20 тысяч танков и штурмовых орудий, от 85 тысяч до 165 тысяч орудий и минометов, от 7 тысяч до 19 тысяч самолетов.</w:t>
            </w:r>
          </w:p>
        </w:tc>
        <w:tc>
          <w:tcPr>
            <w:tcW w:w="2295" w:type="dxa"/>
          </w:tcPr>
          <w:p w:rsidR="007F11A8" w:rsidRPr="00880D8E" w:rsidRDefault="007F11A8" w:rsidP="007F11A8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7F11A8" w:rsidRPr="00880D8E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E53515">
            <w:pPr>
              <w:pStyle w:val="TableParagraph"/>
              <w:ind w:left="108" w:right="-106"/>
            </w:pPr>
            <w:r>
              <w:t>Музыкальный руководитель</w:t>
            </w:r>
          </w:p>
          <w:p w:rsidR="007F11A8" w:rsidRPr="00880D8E" w:rsidRDefault="001E38C8" w:rsidP="00E53515">
            <w:pPr>
              <w:pStyle w:val="TableParagraph"/>
              <w:ind w:left="108" w:right="-106"/>
            </w:pPr>
            <w:r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  <w:vMerge/>
          </w:tcPr>
          <w:p w:rsidR="007F11A8" w:rsidRPr="00880D8E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F11A8" w:rsidRPr="00880D8E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880D8E">
              <w:rPr>
                <w:bCs/>
                <w:bdr w:val="none" w:sz="0" w:space="0" w:color="auto" w:frame="1"/>
              </w:rPr>
              <w:t>9 мая 1944года оборона немецкой армии была окончательно сломлена. Севастополь освобожден.</w:t>
            </w:r>
          </w:p>
        </w:tc>
        <w:tc>
          <w:tcPr>
            <w:tcW w:w="2295" w:type="dxa"/>
          </w:tcPr>
          <w:p w:rsidR="007F11A8" w:rsidRPr="00880D8E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880D8E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880D8E" w:rsidRDefault="007F11A8" w:rsidP="007F11A8">
            <w:pPr>
              <w:pStyle w:val="TableParagraph"/>
              <w:ind w:left="108"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  <w:vMerge w:val="restart"/>
          </w:tcPr>
          <w:p w:rsidR="007F11A8" w:rsidRPr="00880D8E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11 мая</w:t>
            </w:r>
          </w:p>
        </w:tc>
        <w:tc>
          <w:tcPr>
            <w:tcW w:w="5204" w:type="dxa"/>
          </w:tcPr>
          <w:p w:rsidR="007F11A8" w:rsidRPr="00880D8E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396BC3">
              <w:rPr>
                <w:bCs/>
                <w:bdr w:val="none" w:sz="0" w:space="0" w:color="auto" w:frame="1"/>
              </w:rPr>
              <w:t>11 мая 1912 г. Первый полёт в России на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396BC3">
              <w:rPr>
                <w:bCs/>
                <w:bdr w:val="none" w:sz="0" w:space="0" w:color="auto" w:frame="1"/>
              </w:rPr>
              <w:t>гидро</w:t>
            </w:r>
            <w:r w:rsidRPr="00B92F49">
              <w:rPr>
                <w:bCs/>
                <w:bdr w:val="none" w:sz="0" w:space="0" w:color="auto" w:frame="1"/>
              </w:rPr>
              <w:t xml:space="preserve"> </w:t>
            </w:r>
            <w:r w:rsidRPr="00396BC3">
              <w:rPr>
                <w:bCs/>
                <w:bdr w:val="none" w:sz="0" w:space="0" w:color="auto" w:frame="1"/>
              </w:rPr>
              <w:t>самолёте совершил штабс-капитан И.И. Стаховский в Севастополе.</w:t>
            </w:r>
          </w:p>
        </w:tc>
        <w:tc>
          <w:tcPr>
            <w:tcW w:w="2295" w:type="dxa"/>
          </w:tcPr>
          <w:p w:rsidR="007F11A8" w:rsidRPr="00880D8E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880D8E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880D8E" w:rsidRDefault="006B25DF" w:rsidP="006B25DF">
            <w:pPr>
              <w:pStyle w:val="TableParagraph"/>
              <w:ind w:left="108" w:right="-106"/>
            </w:pPr>
            <w:r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  <w:vMerge/>
          </w:tcPr>
          <w:p w:rsidR="007F11A8" w:rsidRPr="00F25E88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7F11A8" w:rsidRPr="00396BC3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396BC3">
              <w:rPr>
                <w:bCs/>
                <w:bdr w:val="none" w:sz="0" w:space="0" w:color="auto" w:frame="1"/>
              </w:rPr>
              <w:t>11 мая 1890 г. Комитет Министров Российской империи принял решение о переносе экспортного порта из Севастополя в Феодосию. С этого времени за Севастополем окончательно утвердился статус главной базы Черноморского флота. А Феодосийский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396BC3">
              <w:rPr>
                <w:bCs/>
                <w:bdr w:val="none" w:sz="0" w:space="0" w:color="auto" w:frame="1"/>
              </w:rPr>
              <w:t>порт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396BC3">
              <w:rPr>
                <w:bCs/>
                <w:bdr w:val="none" w:sz="0" w:space="0" w:color="auto" w:frame="1"/>
              </w:rPr>
              <w:t>стал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396BC3">
              <w:rPr>
                <w:bCs/>
                <w:bdr w:val="none" w:sz="0" w:space="0" w:color="auto" w:frame="1"/>
              </w:rPr>
              <w:t>основным в торгово-экономическом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396BC3">
              <w:rPr>
                <w:bCs/>
                <w:bdr w:val="none" w:sz="0" w:space="0" w:color="auto" w:frame="1"/>
              </w:rPr>
              <w:t>плане.</w:t>
            </w:r>
          </w:p>
        </w:tc>
        <w:tc>
          <w:tcPr>
            <w:tcW w:w="2295" w:type="dxa"/>
          </w:tcPr>
          <w:p w:rsidR="007F11A8" w:rsidRPr="00880D8E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880D8E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880D8E" w:rsidRDefault="007F11A8" w:rsidP="007F11A8">
            <w:pPr>
              <w:pStyle w:val="TableParagraph"/>
              <w:ind w:left="108" w:right="625"/>
            </w:pPr>
          </w:p>
        </w:tc>
      </w:tr>
      <w:tr w:rsidR="006B25DF" w:rsidTr="007F11A8">
        <w:trPr>
          <w:trHeight w:val="270"/>
        </w:trPr>
        <w:tc>
          <w:tcPr>
            <w:tcW w:w="2892" w:type="dxa"/>
          </w:tcPr>
          <w:p w:rsidR="006B25DF" w:rsidRPr="00396BC3" w:rsidRDefault="006B25DF" w:rsidP="006B25DF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12 мая</w:t>
            </w:r>
          </w:p>
        </w:tc>
        <w:tc>
          <w:tcPr>
            <w:tcW w:w="5204" w:type="dxa"/>
          </w:tcPr>
          <w:p w:rsidR="006B25DF" w:rsidRPr="00396BC3" w:rsidRDefault="006B25DF" w:rsidP="006B25DF">
            <w:pPr>
              <w:jc w:val="both"/>
              <w:rPr>
                <w:bCs/>
                <w:bdr w:val="none" w:sz="0" w:space="0" w:color="auto" w:frame="1"/>
              </w:rPr>
            </w:pPr>
            <w:r w:rsidRPr="00396BC3">
              <w:rPr>
                <w:bCs/>
                <w:bdr w:val="none" w:sz="0" w:space="0" w:color="auto" w:frame="1"/>
              </w:rPr>
              <w:t>Всемирный день медицинских сестер отмечается ежегодно 12 мая по решению организации Международного Красного Креста.</w:t>
            </w:r>
          </w:p>
        </w:tc>
        <w:tc>
          <w:tcPr>
            <w:tcW w:w="2295" w:type="dxa"/>
          </w:tcPr>
          <w:p w:rsidR="006B25DF" w:rsidRPr="00396BC3" w:rsidRDefault="006B25DF" w:rsidP="006B25DF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6B25DF" w:rsidRPr="00396BC3" w:rsidRDefault="006B25DF" w:rsidP="006B25DF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6B25DF" w:rsidRDefault="006B25DF" w:rsidP="006B25DF">
            <w:r w:rsidRPr="000438CF">
              <w:t>Воспитатель</w:t>
            </w:r>
          </w:p>
        </w:tc>
      </w:tr>
      <w:tr w:rsidR="006B25DF" w:rsidTr="007F11A8">
        <w:trPr>
          <w:trHeight w:val="390"/>
        </w:trPr>
        <w:tc>
          <w:tcPr>
            <w:tcW w:w="2892" w:type="dxa"/>
          </w:tcPr>
          <w:p w:rsidR="006B25DF" w:rsidRPr="00396BC3" w:rsidRDefault="006B25DF" w:rsidP="006B25DF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13 мая</w:t>
            </w:r>
          </w:p>
        </w:tc>
        <w:tc>
          <w:tcPr>
            <w:tcW w:w="5204" w:type="dxa"/>
          </w:tcPr>
          <w:p w:rsidR="006B25DF" w:rsidRPr="00396BC3" w:rsidRDefault="006B25DF" w:rsidP="006B25DF">
            <w:pPr>
              <w:jc w:val="both"/>
              <w:rPr>
                <w:bCs/>
                <w:bdr w:val="none" w:sz="0" w:space="0" w:color="auto" w:frame="1"/>
              </w:rPr>
            </w:pPr>
            <w:r w:rsidRPr="00396BC3">
              <w:rPr>
                <w:bCs/>
                <w:bdr w:val="none" w:sz="0" w:space="0" w:color="auto" w:frame="1"/>
              </w:rPr>
              <w:t>13 мая 2021 -800 лет со дня рождения</w:t>
            </w:r>
          </w:p>
          <w:p w:rsidR="006B25DF" w:rsidRPr="00396BC3" w:rsidRDefault="006B25DF" w:rsidP="006B25DF">
            <w:pPr>
              <w:jc w:val="both"/>
              <w:rPr>
                <w:bCs/>
                <w:bdr w:val="none" w:sz="0" w:space="0" w:color="auto" w:frame="1"/>
              </w:rPr>
            </w:pPr>
            <w:r w:rsidRPr="00396BC3">
              <w:rPr>
                <w:bCs/>
                <w:bdr w:val="none" w:sz="0" w:space="0" w:color="auto" w:frame="1"/>
              </w:rPr>
              <w:t xml:space="preserve"> Александра Невского – князя, военачальника и дипломата, канонизированного Русской православной церковью.</w:t>
            </w:r>
          </w:p>
        </w:tc>
        <w:tc>
          <w:tcPr>
            <w:tcW w:w="2295" w:type="dxa"/>
          </w:tcPr>
          <w:p w:rsidR="006B25DF" w:rsidRPr="00396BC3" w:rsidRDefault="006B25DF" w:rsidP="006B25DF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6B25DF" w:rsidRPr="00396BC3" w:rsidRDefault="006B25DF" w:rsidP="006B25DF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6B25DF" w:rsidRDefault="006B25DF" w:rsidP="006B25DF">
            <w:r w:rsidRPr="000438CF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14 мая</w:t>
            </w:r>
          </w:p>
        </w:tc>
        <w:tc>
          <w:tcPr>
            <w:tcW w:w="5204" w:type="dxa"/>
          </w:tcPr>
          <w:p w:rsidR="00C6339C" w:rsidRPr="00396BC3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F70109">
              <w:rPr>
                <w:bCs/>
                <w:bdr w:val="none" w:sz="0" w:space="0" w:color="auto" w:frame="1"/>
              </w:rPr>
              <w:t>14 мая 1905 г.  В Севастополе состоялась торжественное открытие панорамы «Обороны Севастополя 1854-1855 гг.» Создателем полотна являлся известный художник-баталист, уроженец Одессы, академик Ф.О. Рубо.</w:t>
            </w:r>
          </w:p>
        </w:tc>
        <w:tc>
          <w:tcPr>
            <w:tcW w:w="2295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96BC3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17 мая </w:t>
            </w:r>
          </w:p>
        </w:tc>
        <w:tc>
          <w:tcPr>
            <w:tcW w:w="5204" w:type="dxa"/>
          </w:tcPr>
          <w:p w:rsidR="00C6339C" w:rsidRPr="00396BC3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F70109">
              <w:rPr>
                <w:bCs/>
                <w:bdr w:val="none" w:sz="0" w:space="0" w:color="auto" w:frame="1"/>
              </w:rPr>
              <w:t>Всемирный день информационного сообщества.</w:t>
            </w:r>
          </w:p>
        </w:tc>
        <w:tc>
          <w:tcPr>
            <w:tcW w:w="2295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ind w:left="110"/>
            </w:pPr>
            <w:r>
              <w:t>3-я неделя</w:t>
            </w:r>
          </w:p>
        </w:tc>
        <w:tc>
          <w:tcPr>
            <w:tcW w:w="2530" w:type="dxa"/>
          </w:tcPr>
          <w:p w:rsidR="00C6339C" w:rsidRPr="00396BC3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  <w:vMerge w:val="restart"/>
          </w:tcPr>
          <w:p w:rsidR="00C6339C" w:rsidRPr="00396BC3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18 мая </w:t>
            </w:r>
          </w:p>
        </w:tc>
        <w:tc>
          <w:tcPr>
            <w:tcW w:w="5204" w:type="dxa"/>
          </w:tcPr>
          <w:p w:rsidR="00C6339C" w:rsidRPr="00396BC3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В </w:t>
            </w:r>
            <w:r w:rsidRPr="00C212A0">
              <w:rPr>
                <w:bCs/>
                <w:bdr w:val="none" w:sz="0" w:space="0" w:color="auto" w:frame="1"/>
              </w:rPr>
              <w:t>Республике Крым отмечается День памяти жертв депортации народов Крыма. Эта памятная дата была установлена решением Верховного Совета Крыма в 1994 году и подтверждена республиканским законом от 3 марта 2015 года, как дань памяти и неразрывности судеб многонационального народа Крыма.</w:t>
            </w:r>
          </w:p>
        </w:tc>
        <w:tc>
          <w:tcPr>
            <w:tcW w:w="2295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96BC3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  <w:vMerge/>
          </w:tcPr>
          <w:p w:rsidR="00C6339C" w:rsidRPr="00F25E88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04" w:type="dxa"/>
          </w:tcPr>
          <w:p w:rsidR="00C6339C" w:rsidRPr="003177F1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3177F1">
              <w:rPr>
                <w:bCs/>
                <w:bdr w:val="none" w:sz="0" w:space="0" w:color="auto" w:frame="1"/>
              </w:rPr>
              <w:t>Ежегодно 18 мая музейные работники разных стран отмечают свой профессиональный празд</w:t>
            </w:r>
            <w:r>
              <w:rPr>
                <w:bCs/>
                <w:bdr w:val="none" w:sz="0" w:space="0" w:color="auto" w:frame="1"/>
              </w:rPr>
              <w:t xml:space="preserve">ник — Международный день музеев. </w:t>
            </w:r>
            <w:r w:rsidRPr="003177F1">
              <w:rPr>
                <w:bCs/>
                <w:bdr w:val="none" w:sz="0" w:space="0" w:color="auto" w:frame="1"/>
              </w:rPr>
              <w:t>Он появился в календаре в 1977 году</w:t>
            </w:r>
            <w:r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2295" w:type="dxa"/>
          </w:tcPr>
          <w:p w:rsidR="00C6339C" w:rsidRPr="003177F1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177F1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19 мая</w:t>
            </w:r>
          </w:p>
        </w:tc>
        <w:tc>
          <w:tcPr>
            <w:tcW w:w="5204" w:type="dxa"/>
          </w:tcPr>
          <w:p w:rsidR="00C6339C" w:rsidRPr="00396BC3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1032C1">
              <w:rPr>
                <w:bCs/>
                <w:bdr w:val="none" w:sz="0" w:space="0" w:color="auto" w:frame="1"/>
              </w:rPr>
              <w:t>19 мая 1958 года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1032C1">
              <w:rPr>
                <w:bCs/>
                <w:bdr w:val="none" w:sz="0" w:space="0" w:color="auto" w:frame="1"/>
              </w:rPr>
              <w:t>в Симферополе состоялось торжественное открытие Детского парка</w:t>
            </w:r>
          </w:p>
        </w:tc>
        <w:tc>
          <w:tcPr>
            <w:tcW w:w="2295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96BC3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22 мая </w:t>
            </w:r>
          </w:p>
        </w:tc>
        <w:tc>
          <w:tcPr>
            <w:tcW w:w="5204" w:type="dxa"/>
          </w:tcPr>
          <w:p w:rsidR="00C6339C" w:rsidRPr="00396BC3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1032C1">
              <w:rPr>
                <w:bCs/>
                <w:bdr w:val="none" w:sz="0" w:space="0" w:color="auto" w:frame="1"/>
              </w:rPr>
              <w:t>Международный день биологического разнообразия.</w:t>
            </w:r>
          </w:p>
        </w:tc>
        <w:tc>
          <w:tcPr>
            <w:tcW w:w="2295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96BC3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25 мая </w:t>
            </w:r>
          </w:p>
        </w:tc>
        <w:tc>
          <w:tcPr>
            <w:tcW w:w="5204" w:type="dxa"/>
          </w:tcPr>
          <w:p w:rsidR="00C6339C" w:rsidRPr="00396BC3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3177F1">
              <w:rPr>
                <w:bCs/>
                <w:bdr w:val="none" w:sz="0" w:space="0" w:color="auto" w:frame="1"/>
              </w:rPr>
              <w:t>День филолога.</w:t>
            </w:r>
          </w:p>
        </w:tc>
        <w:tc>
          <w:tcPr>
            <w:tcW w:w="2295" w:type="dxa"/>
          </w:tcPr>
          <w:p w:rsidR="00C6339C" w:rsidRPr="00396BC3" w:rsidRDefault="00C6339C" w:rsidP="00C6339C">
            <w:pPr>
              <w:pStyle w:val="TableParagraph"/>
              <w:spacing w:line="249" w:lineRule="exact"/>
              <w:ind w:left="110"/>
            </w:pPr>
            <w:r>
              <w:t>4-я неделя</w:t>
            </w:r>
          </w:p>
        </w:tc>
        <w:tc>
          <w:tcPr>
            <w:tcW w:w="2530" w:type="dxa"/>
          </w:tcPr>
          <w:p w:rsidR="00C6339C" w:rsidRPr="00396BC3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177F1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28 мая</w:t>
            </w:r>
          </w:p>
        </w:tc>
        <w:tc>
          <w:tcPr>
            <w:tcW w:w="5204" w:type="dxa"/>
          </w:tcPr>
          <w:p w:rsidR="00C6339C" w:rsidRPr="003177F1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В </w:t>
            </w:r>
            <w:r w:rsidRPr="003177F1">
              <w:rPr>
                <w:bCs/>
                <w:bdr w:val="none" w:sz="0" w:space="0" w:color="auto" w:frame="1"/>
              </w:rPr>
              <w:t>России традиционно отмечается День пограничника.</w:t>
            </w:r>
          </w:p>
        </w:tc>
        <w:tc>
          <w:tcPr>
            <w:tcW w:w="2295" w:type="dxa"/>
          </w:tcPr>
          <w:p w:rsidR="00C6339C" w:rsidRPr="003177F1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177F1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C6339C" w:rsidTr="007F11A8">
        <w:trPr>
          <w:trHeight w:val="390"/>
        </w:trPr>
        <w:tc>
          <w:tcPr>
            <w:tcW w:w="2892" w:type="dxa"/>
          </w:tcPr>
          <w:p w:rsidR="00C6339C" w:rsidRPr="003177F1" w:rsidRDefault="00C6339C" w:rsidP="00C633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30 мая</w:t>
            </w:r>
          </w:p>
        </w:tc>
        <w:tc>
          <w:tcPr>
            <w:tcW w:w="5204" w:type="dxa"/>
          </w:tcPr>
          <w:p w:rsidR="00C6339C" w:rsidRPr="003177F1" w:rsidRDefault="00C6339C" w:rsidP="00C6339C">
            <w:pPr>
              <w:jc w:val="both"/>
              <w:rPr>
                <w:bCs/>
                <w:bdr w:val="none" w:sz="0" w:space="0" w:color="auto" w:frame="1"/>
              </w:rPr>
            </w:pPr>
            <w:r w:rsidRPr="00C07E20">
              <w:rPr>
                <w:bCs/>
                <w:bdr w:val="none" w:sz="0" w:space="0" w:color="auto" w:frame="1"/>
              </w:rPr>
              <w:t xml:space="preserve">30 мая1787г, 234года назад, начало исторического путешествия Екатерины II по Крыму. Первую "туристску" сопровождал князь Потемкин и австрийский император Иосиф II. Маршрут высокопоставленных особ пролегал через Перекоп, </w:t>
            </w:r>
            <w:r w:rsidRPr="00C07E20">
              <w:rPr>
                <w:bCs/>
                <w:bdr w:val="none" w:sz="0" w:space="0" w:color="auto" w:frame="1"/>
              </w:rPr>
              <w:lastRenderedPageBreak/>
              <w:t>Бахчисарай, Инкерман, Севастополь, Балаклаву, Старый Крым и Феодосию.</w:t>
            </w:r>
          </w:p>
        </w:tc>
        <w:tc>
          <w:tcPr>
            <w:tcW w:w="2295" w:type="dxa"/>
          </w:tcPr>
          <w:p w:rsidR="00C6339C" w:rsidRPr="003177F1" w:rsidRDefault="00C6339C" w:rsidP="00C633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C6339C" w:rsidRPr="003177F1" w:rsidRDefault="00C6339C" w:rsidP="00C633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C6339C" w:rsidRDefault="00C6339C" w:rsidP="00C6339C">
            <w:r w:rsidRPr="00B35E45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15023" w:type="dxa"/>
            <w:gridSpan w:val="5"/>
          </w:tcPr>
          <w:p w:rsidR="007F11A8" w:rsidRPr="0036584A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36584A">
              <w:rPr>
                <w:b/>
              </w:rPr>
              <w:lastRenderedPageBreak/>
              <w:t>ИЮНЬ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3177F1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36584A">
              <w:rPr>
                <w:bCs/>
                <w:sz w:val="24"/>
                <w:szCs w:val="24"/>
                <w:bdr w:val="none" w:sz="0" w:space="0" w:color="auto" w:frame="1"/>
              </w:rPr>
              <w:t>1 июня</w:t>
            </w:r>
          </w:p>
        </w:tc>
        <w:tc>
          <w:tcPr>
            <w:tcW w:w="5204" w:type="dxa"/>
          </w:tcPr>
          <w:p w:rsidR="007F11A8" w:rsidRPr="0036584A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36584A">
              <w:rPr>
                <w:bCs/>
                <w:bdr w:val="none" w:sz="0" w:space="0" w:color="auto" w:frame="1"/>
              </w:rPr>
              <w:t>Международный день защиты детей. Это один из самых старых международных праздников, его отмечают во всем мире с 1950 года. Решение о его проведении было принято Международной демократической федерацией женщин на специальной сессии в ноябре 1949 года.</w:t>
            </w:r>
          </w:p>
        </w:tc>
        <w:tc>
          <w:tcPr>
            <w:tcW w:w="2295" w:type="dxa"/>
          </w:tcPr>
          <w:p w:rsidR="007F11A8" w:rsidRPr="0036584A" w:rsidRDefault="007F11A8" w:rsidP="007F11A8">
            <w:pPr>
              <w:pStyle w:val="TableParagraph"/>
              <w:spacing w:line="249" w:lineRule="exact"/>
              <w:ind w:left="110"/>
            </w:pPr>
            <w:r>
              <w:t>1-я неделя</w:t>
            </w:r>
          </w:p>
        </w:tc>
        <w:tc>
          <w:tcPr>
            <w:tcW w:w="2530" w:type="dxa"/>
          </w:tcPr>
          <w:p w:rsidR="007F11A8" w:rsidRPr="0036584A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4B5EED">
            <w:pPr>
              <w:pStyle w:val="TableParagraph"/>
              <w:ind w:left="108" w:right="-106"/>
            </w:pPr>
            <w:r>
              <w:t>Музыкальный руководитель</w:t>
            </w:r>
          </w:p>
          <w:p w:rsidR="007F11A8" w:rsidRPr="0036584A" w:rsidRDefault="004B5EED" w:rsidP="004B5EED">
            <w:pPr>
              <w:pStyle w:val="TableParagraph"/>
              <w:ind w:left="108" w:right="-106"/>
            </w:pPr>
            <w:r>
              <w:t>Воспитатель</w:t>
            </w:r>
          </w:p>
        </w:tc>
      </w:tr>
      <w:tr w:rsidR="0035793E" w:rsidTr="007F11A8">
        <w:trPr>
          <w:trHeight w:val="390"/>
        </w:trPr>
        <w:tc>
          <w:tcPr>
            <w:tcW w:w="2892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36584A">
              <w:rPr>
                <w:bCs/>
                <w:sz w:val="24"/>
                <w:szCs w:val="24"/>
                <w:bdr w:val="none" w:sz="0" w:space="0" w:color="auto" w:frame="1"/>
              </w:rPr>
              <w:t xml:space="preserve">2 июня </w:t>
            </w:r>
          </w:p>
        </w:tc>
        <w:tc>
          <w:tcPr>
            <w:tcW w:w="5204" w:type="dxa"/>
          </w:tcPr>
          <w:p w:rsidR="0035793E" w:rsidRPr="0036584A" w:rsidRDefault="0035793E" w:rsidP="0035793E">
            <w:pPr>
              <w:jc w:val="both"/>
              <w:rPr>
                <w:bCs/>
                <w:bdr w:val="none" w:sz="0" w:space="0" w:color="auto" w:frame="1"/>
              </w:rPr>
            </w:pPr>
            <w:r w:rsidRPr="0036584A">
              <w:rPr>
                <w:bCs/>
                <w:bdr w:val="none" w:sz="0" w:space="0" w:color="auto" w:frame="1"/>
              </w:rPr>
              <w:t>14</w:t>
            </w:r>
            <w:r>
              <w:rPr>
                <w:bCs/>
                <w:bdr w:val="none" w:sz="0" w:space="0" w:color="auto" w:frame="1"/>
              </w:rPr>
              <w:t>6</w:t>
            </w:r>
            <w:r w:rsidRPr="0036584A">
              <w:rPr>
                <w:bCs/>
                <w:bdr w:val="none" w:sz="0" w:space="0" w:color="auto" w:frame="1"/>
              </w:rPr>
              <w:t xml:space="preserve"> лет </w:t>
            </w:r>
            <w:proofErr w:type="gramStart"/>
            <w:r>
              <w:rPr>
                <w:bCs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bCs/>
                <w:bdr w:val="none" w:sz="0" w:space="0" w:color="auto" w:frame="1"/>
              </w:rPr>
              <w:t>2 июня</w:t>
            </w:r>
            <w:r w:rsidRPr="0036584A">
              <w:rPr>
                <w:bCs/>
                <w:bdr w:val="none" w:sz="0" w:space="0" w:color="auto" w:frame="1"/>
              </w:rPr>
              <w:t xml:space="preserve">1876 </w:t>
            </w:r>
            <w:r>
              <w:rPr>
                <w:bCs/>
                <w:bdr w:val="none" w:sz="0" w:space="0" w:color="auto" w:frame="1"/>
              </w:rPr>
              <w:t>-</w:t>
            </w:r>
            <w:r w:rsidRPr="0036584A">
              <w:rPr>
                <w:bCs/>
                <w:bdr w:val="none" w:sz="0" w:space="0" w:color="auto" w:frame="1"/>
              </w:rPr>
              <w:t xml:space="preserve"> 19 мая 1945)со дня рождения русского писателя Константина Андреевича Тренева</w:t>
            </w:r>
          </w:p>
        </w:tc>
        <w:tc>
          <w:tcPr>
            <w:tcW w:w="2295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35793E" w:rsidRPr="0036584A" w:rsidRDefault="0035793E" w:rsidP="003579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5793E" w:rsidRDefault="0035793E" w:rsidP="0035793E">
            <w:r w:rsidRPr="009F616C">
              <w:t>Воспитатель</w:t>
            </w:r>
          </w:p>
        </w:tc>
      </w:tr>
      <w:tr w:rsidR="0035793E" w:rsidTr="007F11A8">
        <w:trPr>
          <w:trHeight w:val="390"/>
        </w:trPr>
        <w:tc>
          <w:tcPr>
            <w:tcW w:w="2892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7 июня</w:t>
            </w:r>
          </w:p>
        </w:tc>
        <w:tc>
          <w:tcPr>
            <w:tcW w:w="5204" w:type="dxa"/>
          </w:tcPr>
          <w:p w:rsidR="0035793E" w:rsidRPr="0036584A" w:rsidRDefault="0035793E" w:rsidP="0035793E">
            <w:pPr>
              <w:jc w:val="both"/>
              <w:rPr>
                <w:bCs/>
                <w:bdr w:val="none" w:sz="0" w:space="0" w:color="auto" w:frame="1"/>
              </w:rPr>
            </w:pPr>
            <w:r w:rsidRPr="00DD5A8D">
              <w:rPr>
                <w:bCs/>
                <w:bdr w:val="none" w:sz="0" w:space="0" w:color="auto" w:frame="1"/>
              </w:rPr>
              <w:t>7 июня 1921 годав Симферополь прибыл нарком здравоохранения Н. А. Семашко, его именем названа улица в Симферополе, а также самая крупная в Крыму Республиканская клиническая больница. Памятник Н. А. Семашко установлен у въезда в больницу на ул. Киевской.</w:t>
            </w:r>
          </w:p>
        </w:tc>
        <w:tc>
          <w:tcPr>
            <w:tcW w:w="2295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35793E" w:rsidRPr="0036584A" w:rsidRDefault="0035793E" w:rsidP="003579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5793E" w:rsidRDefault="0035793E" w:rsidP="0035793E">
            <w:r w:rsidRPr="009F616C">
              <w:t>Воспитатель</w:t>
            </w:r>
          </w:p>
        </w:tc>
      </w:tr>
      <w:tr w:rsidR="0035793E" w:rsidTr="007F11A8">
        <w:trPr>
          <w:trHeight w:val="390"/>
        </w:trPr>
        <w:tc>
          <w:tcPr>
            <w:tcW w:w="2892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F3E19">
              <w:rPr>
                <w:bCs/>
                <w:sz w:val="24"/>
                <w:szCs w:val="24"/>
                <w:bdr w:val="none" w:sz="0" w:space="0" w:color="auto" w:frame="1"/>
              </w:rPr>
              <w:t>10 июня</w:t>
            </w:r>
          </w:p>
        </w:tc>
        <w:tc>
          <w:tcPr>
            <w:tcW w:w="5204" w:type="dxa"/>
          </w:tcPr>
          <w:p w:rsidR="0035793E" w:rsidRPr="0036584A" w:rsidRDefault="0035793E" w:rsidP="0035793E">
            <w:pPr>
              <w:jc w:val="both"/>
              <w:rPr>
                <w:bCs/>
                <w:bdr w:val="none" w:sz="0" w:space="0" w:color="auto" w:frame="1"/>
              </w:rPr>
            </w:pPr>
            <w:r w:rsidRPr="005F3E19">
              <w:rPr>
                <w:bCs/>
                <w:bdr w:val="none" w:sz="0" w:space="0" w:color="auto" w:frame="1"/>
              </w:rPr>
              <w:t xml:space="preserve">85 лет </w:t>
            </w:r>
            <w:r>
              <w:rPr>
                <w:bCs/>
                <w:bdr w:val="none" w:sz="0" w:space="0" w:color="auto" w:frame="1"/>
              </w:rPr>
              <w:t xml:space="preserve">(1936г.) </w:t>
            </w:r>
            <w:r w:rsidRPr="005F3E19">
              <w:rPr>
                <w:bCs/>
                <w:bdr w:val="none" w:sz="0" w:space="0" w:color="auto" w:frame="1"/>
              </w:rPr>
              <w:t>с момента основания «Союзмультфильма»</w:t>
            </w:r>
          </w:p>
        </w:tc>
        <w:tc>
          <w:tcPr>
            <w:tcW w:w="2295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35793E" w:rsidRPr="0036584A" w:rsidRDefault="0035793E" w:rsidP="003579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5793E" w:rsidRDefault="0035793E" w:rsidP="0035793E">
            <w:r w:rsidRPr="009F616C">
              <w:t>Воспитатель</w:t>
            </w:r>
          </w:p>
        </w:tc>
      </w:tr>
      <w:tr w:rsidR="0035793E" w:rsidTr="007F11A8">
        <w:trPr>
          <w:trHeight w:val="390"/>
        </w:trPr>
        <w:tc>
          <w:tcPr>
            <w:tcW w:w="2892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66408">
              <w:rPr>
                <w:bCs/>
                <w:sz w:val="24"/>
                <w:szCs w:val="24"/>
                <w:bdr w:val="none" w:sz="0" w:space="0" w:color="auto" w:frame="1"/>
              </w:rPr>
              <w:t xml:space="preserve">22 июня </w:t>
            </w:r>
          </w:p>
        </w:tc>
        <w:tc>
          <w:tcPr>
            <w:tcW w:w="5204" w:type="dxa"/>
          </w:tcPr>
          <w:p w:rsidR="0035793E" w:rsidRPr="0036584A" w:rsidRDefault="0035793E" w:rsidP="0035793E">
            <w:pPr>
              <w:jc w:val="both"/>
              <w:rPr>
                <w:bCs/>
                <w:bdr w:val="none" w:sz="0" w:space="0" w:color="auto" w:frame="1"/>
              </w:rPr>
            </w:pPr>
            <w:r w:rsidRPr="00C66408">
              <w:rPr>
                <w:bCs/>
                <w:bdr w:val="none" w:sz="0" w:space="0" w:color="auto" w:frame="1"/>
              </w:rPr>
              <w:t>День памяти и скорби  – это 80-я годовщина начала Великой Отечественной войны. Именно в этот день летом 1941 года началась самая кровопролитная и страшная война в истории нашей страны, явившаяся основной частью Второй мировой войны 1939-1945 годов.</w:t>
            </w:r>
          </w:p>
        </w:tc>
        <w:tc>
          <w:tcPr>
            <w:tcW w:w="2295" w:type="dxa"/>
          </w:tcPr>
          <w:p w:rsidR="0035793E" w:rsidRPr="0036584A" w:rsidRDefault="0035793E" w:rsidP="0035793E">
            <w:pPr>
              <w:pStyle w:val="TableParagraph"/>
              <w:spacing w:line="249" w:lineRule="exact"/>
              <w:ind w:left="110"/>
            </w:pPr>
            <w:r>
              <w:t>3-я неделя</w:t>
            </w:r>
          </w:p>
        </w:tc>
        <w:tc>
          <w:tcPr>
            <w:tcW w:w="2530" w:type="dxa"/>
          </w:tcPr>
          <w:p w:rsidR="0035793E" w:rsidRPr="0036584A" w:rsidRDefault="0035793E" w:rsidP="003579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5793E" w:rsidRDefault="0035793E" w:rsidP="0035793E">
            <w:r w:rsidRPr="009F616C">
              <w:t>Воспитатель</w:t>
            </w:r>
          </w:p>
        </w:tc>
      </w:tr>
      <w:tr w:rsidR="0035793E" w:rsidTr="007F11A8">
        <w:trPr>
          <w:trHeight w:val="390"/>
        </w:trPr>
        <w:tc>
          <w:tcPr>
            <w:tcW w:w="2892" w:type="dxa"/>
          </w:tcPr>
          <w:p w:rsidR="0035793E" w:rsidRPr="00C66408" w:rsidRDefault="0035793E" w:rsidP="0035793E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86A67">
              <w:rPr>
                <w:bCs/>
                <w:sz w:val="24"/>
                <w:szCs w:val="24"/>
                <w:bdr w:val="none" w:sz="0" w:space="0" w:color="auto" w:frame="1"/>
              </w:rPr>
              <w:t>25 июня</w:t>
            </w:r>
          </w:p>
        </w:tc>
        <w:tc>
          <w:tcPr>
            <w:tcW w:w="5204" w:type="dxa"/>
          </w:tcPr>
          <w:p w:rsidR="0035793E" w:rsidRPr="00686A67" w:rsidRDefault="0035793E" w:rsidP="0035793E">
            <w:pPr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С</w:t>
            </w:r>
            <w:r w:rsidRPr="00686A67">
              <w:rPr>
                <w:bCs/>
                <w:bdr w:val="none" w:sz="0" w:space="0" w:color="auto" w:frame="1"/>
              </w:rPr>
              <w:t>лавяне всего мира отмечают День дружбы и единения.</w:t>
            </w:r>
          </w:p>
        </w:tc>
        <w:tc>
          <w:tcPr>
            <w:tcW w:w="2295" w:type="dxa"/>
          </w:tcPr>
          <w:p w:rsidR="0035793E" w:rsidRPr="00686A67" w:rsidRDefault="0035793E" w:rsidP="0035793E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35793E" w:rsidRPr="00686A67" w:rsidRDefault="0035793E" w:rsidP="0035793E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5793E" w:rsidRDefault="0035793E" w:rsidP="0035793E">
            <w:r w:rsidRPr="009F616C">
              <w:t>Воспитатель</w:t>
            </w:r>
          </w:p>
        </w:tc>
      </w:tr>
      <w:tr w:rsidR="007F11A8" w:rsidTr="007F11A8">
        <w:trPr>
          <w:trHeight w:val="228"/>
        </w:trPr>
        <w:tc>
          <w:tcPr>
            <w:tcW w:w="15023" w:type="dxa"/>
            <w:gridSpan w:val="5"/>
          </w:tcPr>
          <w:p w:rsidR="007F11A8" w:rsidRPr="00BD6B3C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BD6B3C">
              <w:rPr>
                <w:b/>
              </w:rPr>
              <w:t>ИЮЛЬ</w:t>
            </w: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Pr="00686A67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BD6B3C">
              <w:rPr>
                <w:bCs/>
                <w:sz w:val="24"/>
                <w:szCs w:val="24"/>
                <w:bdr w:val="none" w:sz="0" w:space="0" w:color="auto" w:frame="1"/>
              </w:rPr>
              <w:t>16 июля</w:t>
            </w:r>
          </w:p>
        </w:tc>
        <w:tc>
          <w:tcPr>
            <w:tcW w:w="5204" w:type="dxa"/>
          </w:tcPr>
          <w:p w:rsidR="0037599C" w:rsidRPr="00686A67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 w:rsidRPr="00BD6B3C">
              <w:rPr>
                <w:bCs/>
                <w:bdr w:val="none" w:sz="0" w:space="0" w:color="auto" w:frame="1"/>
              </w:rPr>
              <w:t>День рисования на асфальте</w:t>
            </w:r>
          </w:p>
        </w:tc>
        <w:tc>
          <w:tcPr>
            <w:tcW w:w="2295" w:type="dxa"/>
          </w:tcPr>
          <w:p w:rsidR="0037599C" w:rsidRPr="00686A67" w:rsidRDefault="0037599C" w:rsidP="0037599C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37599C" w:rsidRPr="00686A67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225032">
              <w:t>Воспитатель</w:t>
            </w: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Pr="00D80EE3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28 июля </w:t>
            </w:r>
          </w:p>
        </w:tc>
        <w:tc>
          <w:tcPr>
            <w:tcW w:w="5204" w:type="dxa"/>
          </w:tcPr>
          <w:p w:rsidR="0037599C" w:rsidRPr="00D80EE3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 w:rsidRPr="00D80EE3">
              <w:rPr>
                <w:bCs/>
                <w:bdr w:val="none" w:sz="0" w:space="0" w:color="auto" w:frame="1"/>
              </w:rPr>
              <w:t>В России отмечают День Крещения Руси. Это событие, сыгравшее важную роль в жизни нашего государства и его народа, произошло в Киеве в 988 году, и связано оно с именем святого равноапостольного князя Владимира.</w:t>
            </w:r>
          </w:p>
        </w:tc>
        <w:tc>
          <w:tcPr>
            <w:tcW w:w="2295" w:type="dxa"/>
          </w:tcPr>
          <w:p w:rsidR="0037599C" w:rsidRPr="00D80EE3" w:rsidRDefault="0037599C" w:rsidP="0037599C">
            <w:pPr>
              <w:pStyle w:val="TableParagraph"/>
              <w:spacing w:line="249" w:lineRule="exact"/>
              <w:ind w:left="110"/>
            </w:pPr>
            <w:r>
              <w:t>4-я неделя</w:t>
            </w:r>
          </w:p>
        </w:tc>
        <w:tc>
          <w:tcPr>
            <w:tcW w:w="2530" w:type="dxa"/>
          </w:tcPr>
          <w:p w:rsidR="0037599C" w:rsidRPr="00D80EE3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225032">
              <w:t>Воспитатель</w:t>
            </w: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Pr="00BD6B3C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BD6B3C">
              <w:rPr>
                <w:bCs/>
                <w:sz w:val="24"/>
                <w:szCs w:val="24"/>
                <w:bdr w:val="none" w:sz="0" w:space="0" w:color="auto" w:frame="1"/>
              </w:rPr>
              <w:t>30 июля</w:t>
            </w:r>
          </w:p>
        </w:tc>
        <w:tc>
          <w:tcPr>
            <w:tcW w:w="5204" w:type="dxa"/>
          </w:tcPr>
          <w:p w:rsidR="0037599C" w:rsidRPr="00BD6B3C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 w:rsidRPr="00BD6B3C">
              <w:rPr>
                <w:bCs/>
                <w:bdr w:val="none" w:sz="0" w:space="0" w:color="auto" w:frame="1"/>
              </w:rPr>
              <w:t>Международный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D6B3C">
              <w:rPr>
                <w:bCs/>
                <w:bdr w:val="none" w:sz="0" w:space="0" w:color="auto" w:frame="1"/>
              </w:rPr>
              <w:t>день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D6B3C">
              <w:rPr>
                <w:bCs/>
                <w:bdr w:val="none" w:sz="0" w:space="0" w:color="auto" w:frame="1"/>
              </w:rPr>
              <w:t>дружбы</w:t>
            </w:r>
          </w:p>
        </w:tc>
        <w:tc>
          <w:tcPr>
            <w:tcW w:w="2295" w:type="dxa"/>
          </w:tcPr>
          <w:p w:rsidR="0037599C" w:rsidRPr="00686A67" w:rsidRDefault="0037599C" w:rsidP="003759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37599C" w:rsidRPr="00686A67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225032">
              <w:t>Воспитатель</w:t>
            </w:r>
          </w:p>
        </w:tc>
      </w:tr>
      <w:tr w:rsidR="007F11A8" w:rsidTr="007F11A8">
        <w:trPr>
          <w:trHeight w:val="158"/>
        </w:trPr>
        <w:tc>
          <w:tcPr>
            <w:tcW w:w="15023" w:type="dxa"/>
            <w:gridSpan w:val="5"/>
          </w:tcPr>
          <w:p w:rsidR="007F11A8" w:rsidRPr="00B23AF4" w:rsidRDefault="007F11A8" w:rsidP="007F11A8">
            <w:pPr>
              <w:pStyle w:val="TableParagraph"/>
              <w:ind w:left="108" w:right="625"/>
              <w:jc w:val="center"/>
              <w:rPr>
                <w:b/>
              </w:rPr>
            </w:pPr>
            <w:r w:rsidRPr="00B23AF4">
              <w:rPr>
                <w:b/>
              </w:rPr>
              <w:lastRenderedPageBreak/>
              <w:t>АВГУСТ</w:t>
            </w: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Pr="00B23AF4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5 августа</w:t>
            </w:r>
          </w:p>
        </w:tc>
        <w:tc>
          <w:tcPr>
            <w:tcW w:w="5204" w:type="dxa"/>
          </w:tcPr>
          <w:p w:rsidR="0037599C" w:rsidRPr="00BD6B3C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 w:rsidRPr="00B23AF4">
              <w:rPr>
                <w:bCs/>
                <w:bdr w:val="none" w:sz="0" w:space="0" w:color="auto" w:frame="1"/>
              </w:rPr>
              <w:t>Международный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23AF4">
              <w:rPr>
                <w:bCs/>
                <w:bdr w:val="none" w:sz="0" w:space="0" w:color="auto" w:frame="1"/>
              </w:rPr>
              <w:t>день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23AF4">
              <w:rPr>
                <w:bCs/>
                <w:bdr w:val="none" w:sz="0" w:space="0" w:color="auto" w:frame="1"/>
              </w:rPr>
              <w:t>Светофора.</w:t>
            </w:r>
          </w:p>
        </w:tc>
        <w:tc>
          <w:tcPr>
            <w:tcW w:w="2295" w:type="dxa"/>
          </w:tcPr>
          <w:p w:rsidR="0037599C" w:rsidRPr="00686A67" w:rsidRDefault="0037599C" w:rsidP="0037599C">
            <w:pPr>
              <w:pStyle w:val="TableParagraph"/>
              <w:spacing w:line="249" w:lineRule="exact"/>
              <w:ind w:left="110"/>
            </w:pPr>
            <w:r>
              <w:t>1-я неделя</w:t>
            </w:r>
          </w:p>
        </w:tc>
        <w:tc>
          <w:tcPr>
            <w:tcW w:w="2530" w:type="dxa"/>
          </w:tcPr>
          <w:p w:rsidR="0037599C" w:rsidRPr="00686A67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1B3EF2">
              <w:t>Воспитатель</w:t>
            </w: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Pr="00B23AF4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12 августа</w:t>
            </w:r>
          </w:p>
        </w:tc>
        <w:tc>
          <w:tcPr>
            <w:tcW w:w="5204" w:type="dxa"/>
          </w:tcPr>
          <w:p w:rsidR="0037599C" w:rsidRPr="00B23AF4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 w:rsidRPr="00B23AF4">
              <w:rPr>
                <w:bCs/>
                <w:bdr w:val="none" w:sz="0" w:space="0" w:color="auto" w:frame="1"/>
              </w:rPr>
              <w:t>Международный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23AF4">
              <w:rPr>
                <w:bCs/>
                <w:bdr w:val="none" w:sz="0" w:space="0" w:color="auto" w:frame="1"/>
              </w:rPr>
              <w:t>день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B23AF4">
              <w:rPr>
                <w:bCs/>
                <w:bdr w:val="none" w:sz="0" w:space="0" w:color="auto" w:frame="1"/>
              </w:rPr>
              <w:t>молодежи</w:t>
            </w:r>
          </w:p>
        </w:tc>
        <w:tc>
          <w:tcPr>
            <w:tcW w:w="2295" w:type="dxa"/>
          </w:tcPr>
          <w:p w:rsidR="0037599C" w:rsidRPr="00686A67" w:rsidRDefault="0037599C" w:rsidP="0037599C">
            <w:pPr>
              <w:pStyle w:val="TableParagraph"/>
              <w:spacing w:line="249" w:lineRule="exact"/>
              <w:ind w:left="110"/>
            </w:pPr>
            <w:r>
              <w:t>2-я неделя</w:t>
            </w:r>
          </w:p>
        </w:tc>
        <w:tc>
          <w:tcPr>
            <w:tcW w:w="2530" w:type="dxa"/>
          </w:tcPr>
          <w:p w:rsidR="0037599C" w:rsidRPr="00686A67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1B3EF2">
              <w:t>Воспитатель</w:t>
            </w: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B23AF4">
              <w:rPr>
                <w:bCs/>
                <w:sz w:val="24"/>
                <w:szCs w:val="24"/>
                <w:bdr w:val="none" w:sz="0" w:space="0" w:color="auto" w:frame="1"/>
              </w:rPr>
              <w:t>15 августа</w:t>
            </w:r>
          </w:p>
        </w:tc>
        <w:tc>
          <w:tcPr>
            <w:tcW w:w="5204" w:type="dxa"/>
          </w:tcPr>
          <w:p w:rsidR="007F11A8" w:rsidRPr="00B23AF4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</w:t>
            </w:r>
            <w:r w:rsidRPr="00B23AF4">
              <w:rPr>
                <w:bCs/>
                <w:bdr w:val="none" w:sz="0" w:space="0" w:color="auto" w:frame="1"/>
              </w:rPr>
              <w:t>тмечается день археолога. Это не государственный и не официальный праздник.</w:t>
            </w:r>
          </w:p>
        </w:tc>
        <w:tc>
          <w:tcPr>
            <w:tcW w:w="2295" w:type="dxa"/>
          </w:tcPr>
          <w:p w:rsidR="007F11A8" w:rsidRPr="00B23AF4" w:rsidRDefault="007F11A8" w:rsidP="007F11A8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7F11A8" w:rsidRPr="00B23AF4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Pr="00B23AF4" w:rsidRDefault="007F11A8" w:rsidP="007F11A8">
            <w:pPr>
              <w:pStyle w:val="TableParagraph"/>
              <w:ind w:left="108" w:right="625"/>
            </w:pPr>
          </w:p>
        </w:tc>
      </w:tr>
      <w:tr w:rsidR="007F11A8" w:rsidTr="007F11A8">
        <w:trPr>
          <w:trHeight w:val="390"/>
        </w:trPr>
        <w:tc>
          <w:tcPr>
            <w:tcW w:w="2892" w:type="dxa"/>
          </w:tcPr>
          <w:p w:rsidR="007F11A8" w:rsidRPr="0024385F" w:rsidRDefault="007F11A8" w:rsidP="007F11A8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21 августа</w:t>
            </w:r>
          </w:p>
        </w:tc>
        <w:tc>
          <w:tcPr>
            <w:tcW w:w="5204" w:type="dxa"/>
          </w:tcPr>
          <w:p w:rsidR="007F11A8" w:rsidRPr="0024385F" w:rsidRDefault="007F11A8" w:rsidP="007F11A8">
            <w:pPr>
              <w:jc w:val="both"/>
              <w:rPr>
                <w:bCs/>
                <w:bdr w:val="none" w:sz="0" w:space="0" w:color="auto" w:frame="1"/>
              </w:rPr>
            </w:pPr>
            <w:r w:rsidRPr="0024385F">
              <w:rPr>
                <w:bCs/>
                <w:bdr w:val="none" w:sz="0" w:space="0" w:color="auto" w:frame="1"/>
              </w:rPr>
              <w:t xml:space="preserve">76 лет </w:t>
            </w:r>
            <w:r>
              <w:rPr>
                <w:bCs/>
                <w:bdr w:val="none" w:sz="0" w:space="0" w:color="auto" w:frame="1"/>
              </w:rPr>
              <w:t xml:space="preserve">(1945г.) </w:t>
            </w:r>
            <w:r w:rsidRPr="0024385F">
              <w:rPr>
                <w:bCs/>
                <w:bdr w:val="none" w:sz="0" w:space="0" w:color="auto" w:frame="1"/>
              </w:rPr>
              <w:t>со дня начала раскопок городища Неаполя Скифского Тавро-скифской экспедицией (1945)</w:t>
            </w:r>
          </w:p>
        </w:tc>
        <w:tc>
          <w:tcPr>
            <w:tcW w:w="2295" w:type="dxa"/>
          </w:tcPr>
          <w:p w:rsidR="007F11A8" w:rsidRPr="0024385F" w:rsidRDefault="007F11A8" w:rsidP="007F11A8">
            <w:pPr>
              <w:pStyle w:val="TableParagraph"/>
              <w:spacing w:line="249" w:lineRule="exact"/>
              <w:ind w:left="110"/>
            </w:pPr>
            <w:r>
              <w:t>4-я неделя</w:t>
            </w:r>
          </w:p>
        </w:tc>
        <w:tc>
          <w:tcPr>
            <w:tcW w:w="2530" w:type="dxa"/>
          </w:tcPr>
          <w:p w:rsidR="007F11A8" w:rsidRPr="0024385F" w:rsidRDefault="007F11A8" w:rsidP="007F11A8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7F11A8" w:rsidRDefault="007F11A8" w:rsidP="007F11A8">
            <w:pPr>
              <w:pStyle w:val="TableParagraph"/>
              <w:ind w:left="108" w:right="567"/>
            </w:pPr>
            <w:r>
              <w:t>Воспитатели</w:t>
            </w:r>
          </w:p>
          <w:p w:rsidR="007F11A8" w:rsidRPr="0024385F" w:rsidRDefault="007F11A8" w:rsidP="0037599C">
            <w:pPr>
              <w:pStyle w:val="TableParagraph"/>
              <w:ind w:right="625"/>
            </w:pP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4385F">
              <w:rPr>
                <w:bCs/>
                <w:sz w:val="24"/>
                <w:szCs w:val="24"/>
                <w:bdr w:val="none" w:sz="0" w:space="0" w:color="auto" w:frame="1"/>
              </w:rPr>
              <w:t>22 августа</w:t>
            </w:r>
          </w:p>
        </w:tc>
        <w:tc>
          <w:tcPr>
            <w:tcW w:w="5204" w:type="dxa"/>
          </w:tcPr>
          <w:p w:rsidR="0037599C" w:rsidRPr="0024385F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Д</w:t>
            </w:r>
            <w:r w:rsidRPr="0024385F">
              <w:rPr>
                <w:bCs/>
                <w:bdr w:val="none" w:sz="0" w:space="0" w:color="auto" w:frame="1"/>
              </w:rPr>
              <w:t>ень Государственного флага Российской Федерации стали отмечать в 1994 году. Случилось это после того, как Указом Президента страны было решено вернуть в обращение исторический, традиционный, с использованием трех цветов флаг, существовавший ранее.</w:t>
            </w:r>
          </w:p>
        </w:tc>
        <w:tc>
          <w:tcPr>
            <w:tcW w:w="2295" w:type="dxa"/>
          </w:tcPr>
          <w:p w:rsidR="0037599C" w:rsidRPr="0024385F" w:rsidRDefault="0037599C" w:rsidP="003759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37599C" w:rsidRPr="0024385F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770C85">
              <w:t>Воспитатель</w:t>
            </w:r>
          </w:p>
        </w:tc>
      </w:tr>
      <w:tr w:rsidR="0037599C" w:rsidTr="007F11A8">
        <w:trPr>
          <w:trHeight w:val="390"/>
        </w:trPr>
        <w:tc>
          <w:tcPr>
            <w:tcW w:w="2892" w:type="dxa"/>
          </w:tcPr>
          <w:p w:rsidR="0037599C" w:rsidRPr="0024385F" w:rsidRDefault="0037599C" w:rsidP="0037599C">
            <w:pPr>
              <w:pStyle w:val="TableParagraph"/>
              <w:spacing w:line="249" w:lineRule="exac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2B0067">
              <w:rPr>
                <w:bCs/>
                <w:sz w:val="24"/>
                <w:szCs w:val="24"/>
                <w:bdr w:val="none" w:sz="0" w:space="0" w:color="auto" w:frame="1"/>
              </w:rPr>
              <w:t>31 августа</w:t>
            </w:r>
          </w:p>
        </w:tc>
        <w:tc>
          <w:tcPr>
            <w:tcW w:w="5204" w:type="dxa"/>
          </w:tcPr>
          <w:p w:rsidR="0037599C" w:rsidRPr="0024385F" w:rsidRDefault="0037599C" w:rsidP="0037599C">
            <w:pPr>
              <w:jc w:val="both"/>
              <w:rPr>
                <w:bCs/>
                <w:bdr w:val="none" w:sz="0" w:space="0" w:color="auto" w:frame="1"/>
              </w:rPr>
            </w:pPr>
            <w:r w:rsidRPr="002B0067">
              <w:rPr>
                <w:bCs/>
                <w:bdr w:val="none" w:sz="0" w:space="0" w:color="auto" w:frame="1"/>
              </w:rPr>
              <w:t xml:space="preserve">151год </w:t>
            </w:r>
            <w:proofErr w:type="gramStart"/>
            <w:r>
              <w:rPr>
                <w:bCs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1870г.) </w:t>
            </w:r>
            <w:r w:rsidRPr="002B0067">
              <w:rPr>
                <w:bCs/>
                <w:bdr w:val="none" w:sz="0" w:space="0" w:color="auto" w:frame="1"/>
              </w:rPr>
              <w:t>со дня рождения Марии Монтессори</w:t>
            </w:r>
          </w:p>
        </w:tc>
        <w:tc>
          <w:tcPr>
            <w:tcW w:w="2295" w:type="dxa"/>
          </w:tcPr>
          <w:p w:rsidR="0037599C" w:rsidRPr="0024385F" w:rsidRDefault="0037599C" w:rsidP="0037599C">
            <w:pPr>
              <w:pStyle w:val="TableParagraph"/>
              <w:spacing w:line="249" w:lineRule="exact"/>
              <w:ind w:left="110"/>
            </w:pPr>
          </w:p>
        </w:tc>
        <w:tc>
          <w:tcPr>
            <w:tcW w:w="2530" w:type="dxa"/>
          </w:tcPr>
          <w:p w:rsidR="0037599C" w:rsidRPr="0024385F" w:rsidRDefault="0037599C" w:rsidP="0037599C">
            <w:pPr>
              <w:pStyle w:val="TableParagraph"/>
              <w:ind w:left="108" w:right="166"/>
            </w:pPr>
          </w:p>
        </w:tc>
        <w:tc>
          <w:tcPr>
            <w:tcW w:w="2102" w:type="dxa"/>
          </w:tcPr>
          <w:p w:rsidR="0037599C" w:rsidRDefault="0037599C" w:rsidP="0037599C">
            <w:r w:rsidRPr="00770C85">
              <w:t>Воспитатель</w:t>
            </w:r>
          </w:p>
        </w:tc>
      </w:tr>
    </w:tbl>
    <w:p w:rsidR="00800034" w:rsidRDefault="00800034" w:rsidP="007F11A8">
      <w:pPr>
        <w:sectPr w:rsidR="00800034" w:rsidSect="007F11A8">
          <w:pgSz w:w="16850" w:h="11900" w:orient="landscape"/>
          <w:pgMar w:top="1100" w:right="680" w:bottom="1180" w:left="920" w:header="0" w:footer="980" w:gutter="0"/>
          <w:cols w:space="720"/>
          <w:titlePg/>
          <w:docGrid w:linePitch="299"/>
        </w:sectPr>
      </w:pPr>
    </w:p>
    <w:p w:rsidR="007F11A8" w:rsidRDefault="007F11A8" w:rsidP="00800034">
      <w:pPr>
        <w:jc w:val="both"/>
        <w:rPr>
          <w:sz w:val="28"/>
          <w:szCs w:val="28"/>
        </w:rPr>
      </w:pPr>
    </w:p>
    <w:sectPr w:rsidR="007F11A8" w:rsidSect="00D126FB">
      <w:footerReference w:type="default" r:id="rId14"/>
      <w:pgSz w:w="11910" w:h="16840"/>
      <w:pgMar w:top="880" w:right="1134" w:bottom="560" w:left="853" w:header="0" w:footer="7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C1" w:rsidRDefault="009357C1" w:rsidP="001E4311">
      <w:r>
        <w:separator/>
      </w:r>
    </w:p>
  </w:endnote>
  <w:endnote w:type="continuationSeparator" w:id="0">
    <w:p w:rsidR="009357C1" w:rsidRDefault="009357C1" w:rsidP="001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310208"/>
      <w:docPartObj>
        <w:docPartGallery w:val="Page Numbers (Bottom of Page)"/>
        <w:docPartUnique/>
      </w:docPartObj>
    </w:sdtPr>
    <w:sdtEndPr/>
    <w:sdtContent>
      <w:p w:rsidR="002C066E" w:rsidRDefault="002C06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F7">
          <w:rPr>
            <w:noProof/>
          </w:rPr>
          <w:t>2</w:t>
        </w:r>
        <w:r>
          <w:fldChar w:fldCharType="end"/>
        </w:r>
      </w:p>
    </w:sdtContent>
  </w:sdt>
  <w:p w:rsidR="002C066E" w:rsidRDefault="002C066E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915297"/>
      <w:docPartObj>
        <w:docPartGallery w:val="Page Numbers (Bottom of Page)"/>
        <w:docPartUnique/>
      </w:docPartObj>
    </w:sdtPr>
    <w:sdtEndPr/>
    <w:sdtContent>
      <w:p w:rsidR="002C066E" w:rsidRDefault="002C06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:rsidR="002C066E" w:rsidRDefault="002C06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C1" w:rsidRDefault="009357C1" w:rsidP="001E4311">
      <w:r>
        <w:separator/>
      </w:r>
    </w:p>
  </w:footnote>
  <w:footnote w:type="continuationSeparator" w:id="0">
    <w:p w:rsidR="009357C1" w:rsidRDefault="009357C1" w:rsidP="001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1AEEA29C"/>
    <w:lvl w:ilvl="0" w:tplc="E132CA50">
      <w:start w:val="1"/>
      <w:numFmt w:val="bullet"/>
      <w:lvlText w:val="В"/>
      <w:lvlJc w:val="left"/>
    </w:lvl>
    <w:lvl w:ilvl="1" w:tplc="F7E4AB8E">
      <w:start w:val="1"/>
      <w:numFmt w:val="bullet"/>
      <w:lvlText w:val="В"/>
      <w:lvlJc w:val="left"/>
    </w:lvl>
    <w:lvl w:ilvl="2" w:tplc="0E287010">
      <w:numFmt w:val="decimal"/>
      <w:lvlText w:val=""/>
      <w:lvlJc w:val="left"/>
    </w:lvl>
    <w:lvl w:ilvl="3" w:tplc="B8729AA2">
      <w:numFmt w:val="decimal"/>
      <w:lvlText w:val=""/>
      <w:lvlJc w:val="left"/>
    </w:lvl>
    <w:lvl w:ilvl="4" w:tplc="C7A6E708">
      <w:numFmt w:val="decimal"/>
      <w:lvlText w:val=""/>
      <w:lvlJc w:val="left"/>
    </w:lvl>
    <w:lvl w:ilvl="5" w:tplc="E4620B7E">
      <w:numFmt w:val="decimal"/>
      <w:lvlText w:val=""/>
      <w:lvlJc w:val="left"/>
    </w:lvl>
    <w:lvl w:ilvl="6" w:tplc="47307250">
      <w:numFmt w:val="decimal"/>
      <w:lvlText w:val=""/>
      <w:lvlJc w:val="left"/>
    </w:lvl>
    <w:lvl w:ilvl="7" w:tplc="E0247C2A">
      <w:numFmt w:val="decimal"/>
      <w:lvlText w:val=""/>
      <w:lvlJc w:val="left"/>
    </w:lvl>
    <w:lvl w:ilvl="8" w:tplc="C726B998">
      <w:numFmt w:val="decimal"/>
      <w:lvlText w:val=""/>
      <w:lvlJc w:val="left"/>
    </w:lvl>
  </w:abstractNum>
  <w:abstractNum w:abstractNumId="1">
    <w:nsid w:val="00004657"/>
    <w:multiLevelType w:val="hybridMultilevel"/>
    <w:tmpl w:val="35F8B654"/>
    <w:lvl w:ilvl="0" w:tplc="2258F33A">
      <w:start w:val="1"/>
      <w:numFmt w:val="bullet"/>
      <w:lvlText w:val=""/>
      <w:lvlJc w:val="left"/>
    </w:lvl>
    <w:lvl w:ilvl="1" w:tplc="89445B78">
      <w:numFmt w:val="decimal"/>
      <w:lvlText w:val=""/>
      <w:lvlJc w:val="left"/>
    </w:lvl>
    <w:lvl w:ilvl="2" w:tplc="621A072A">
      <w:numFmt w:val="decimal"/>
      <w:lvlText w:val=""/>
      <w:lvlJc w:val="left"/>
    </w:lvl>
    <w:lvl w:ilvl="3" w:tplc="363CF43E">
      <w:numFmt w:val="decimal"/>
      <w:lvlText w:val=""/>
      <w:lvlJc w:val="left"/>
    </w:lvl>
    <w:lvl w:ilvl="4" w:tplc="8E84CDFE">
      <w:numFmt w:val="decimal"/>
      <w:lvlText w:val=""/>
      <w:lvlJc w:val="left"/>
    </w:lvl>
    <w:lvl w:ilvl="5" w:tplc="490A8A1C">
      <w:numFmt w:val="decimal"/>
      <w:lvlText w:val=""/>
      <w:lvlJc w:val="left"/>
    </w:lvl>
    <w:lvl w:ilvl="6" w:tplc="E5769850">
      <w:numFmt w:val="decimal"/>
      <w:lvlText w:val=""/>
      <w:lvlJc w:val="left"/>
    </w:lvl>
    <w:lvl w:ilvl="7" w:tplc="A3CE8BD8">
      <w:numFmt w:val="decimal"/>
      <w:lvlText w:val=""/>
      <w:lvlJc w:val="left"/>
    </w:lvl>
    <w:lvl w:ilvl="8" w:tplc="7054CA0E">
      <w:numFmt w:val="decimal"/>
      <w:lvlText w:val=""/>
      <w:lvlJc w:val="left"/>
    </w:lvl>
  </w:abstractNum>
  <w:abstractNum w:abstractNumId="2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5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6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7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9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10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1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3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14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6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17">
    <w:nsid w:val="64DF1B8D"/>
    <w:multiLevelType w:val="hybridMultilevel"/>
    <w:tmpl w:val="5EC8923C"/>
    <w:lvl w:ilvl="0" w:tplc="55260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9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20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21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22">
    <w:nsid w:val="7F6F2949"/>
    <w:multiLevelType w:val="hybridMultilevel"/>
    <w:tmpl w:val="05862C76"/>
    <w:lvl w:ilvl="0" w:tplc="29253249">
      <w:start w:val="1"/>
      <w:numFmt w:val="decimal"/>
      <w:lvlText w:val="%1."/>
      <w:lvlJc w:val="left"/>
      <w:pPr>
        <w:ind w:left="720" w:hanging="360"/>
      </w:pPr>
    </w:lvl>
    <w:lvl w:ilvl="1" w:tplc="29253249" w:tentative="1">
      <w:start w:val="1"/>
      <w:numFmt w:val="lowerLetter"/>
      <w:lvlText w:val="%2."/>
      <w:lvlJc w:val="left"/>
      <w:pPr>
        <w:ind w:left="1440" w:hanging="360"/>
      </w:pPr>
    </w:lvl>
    <w:lvl w:ilvl="2" w:tplc="29253249" w:tentative="1">
      <w:start w:val="1"/>
      <w:numFmt w:val="lowerRoman"/>
      <w:lvlText w:val="%3."/>
      <w:lvlJc w:val="right"/>
      <w:pPr>
        <w:ind w:left="2160" w:hanging="180"/>
      </w:pPr>
    </w:lvl>
    <w:lvl w:ilvl="3" w:tplc="29253249" w:tentative="1">
      <w:start w:val="1"/>
      <w:numFmt w:val="decimal"/>
      <w:lvlText w:val="%4."/>
      <w:lvlJc w:val="left"/>
      <w:pPr>
        <w:ind w:left="2880" w:hanging="360"/>
      </w:pPr>
    </w:lvl>
    <w:lvl w:ilvl="4" w:tplc="29253249" w:tentative="1">
      <w:start w:val="1"/>
      <w:numFmt w:val="lowerLetter"/>
      <w:lvlText w:val="%5."/>
      <w:lvlJc w:val="left"/>
      <w:pPr>
        <w:ind w:left="3600" w:hanging="360"/>
      </w:pPr>
    </w:lvl>
    <w:lvl w:ilvl="5" w:tplc="29253249" w:tentative="1">
      <w:start w:val="1"/>
      <w:numFmt w:val="lowerRoman"/>
      <w:lvlText w:val="%6."/>
      <w:lvlJc w:val="right"/>
      <w:pPr>
        <w:ind w:left="4320" w:hanging="180"/>
      </w:pPr>
    </w:lvl>
    <w:lvl w:ilvl="6" w:tplc="29253249" w:tentative="1">
      <w:start w:val="1"/>
      <w:numFmt w:val="decimal"/>
      <w:lvlText w:val="%7."/>
      <w:lvlJc w:val="left"/>
      <w:pPr>
        <w:ind w:left="5040" w:hanging="360"/>
      </w:pPr>
    </w:lvl>
    <w:lvl w:ilvl="7" w:tplc="29253249" w:tentative="1">
      <w:start w:val="1"/>
      <w:numFmt w:val="lowerLetter"/>
      <w:lvlText w:val="%8."/>
      <w:lvlJc w:val="left"/>
      <w:pPr>
        <w:ind w:left="5760" w:hanging="360"/>
      </w:pPr>
    </w:lvl>
    <w:lvl w:ilvl="8" w:tplc="2925324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19"/>
  </w:num>
  <w:num w:numId="6">
    <w:abstractNumId w:val="10"/>
  </w:num>
  <w:num w:numId="7">
    <w:abstractNumId w:val="5"/>
  </w:num>
  <w:num w:numId="8">
    <w:abstractNumId w:val="14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15"/>
  </w:num>
  <w:num w:numId="16">
    <w:abstractNumId w:val="8"/>
  </w:num>
  <w:num w:numId="17">
    <w:abstractNumId w:val="20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 w:numId="22">
    <w:abstractNumId w:val="17"/>
  </w:num>
  <w:num w:numId="2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3"/>
    <w:rsid w:val="00001D9A"/>
    <w:rsid w:val="00003EE1"/>
    <w:rsid w:val="000216CB"/>
    <w:rsid w:val="000278BF"/>
    <w:rsid w:val="000323E4"/>
    <w:rsid w:val="00033084"/>
    <w:rsid w:val="00044588"/>
    <w:rsid w:val="000579C8"/>
    <w:rsid w:val="000808DD"/>
    <w:rsid w:val="00083810"/>
    <w:rsid w:val="000878C1"/>
    <w:rsid w:val="000A0A1A"/>
    <w:rsid w:val="000A3136"/>
    <w:rsid w:val="000A552E"/>
    <w:rsid w:val="000C2F4A"/>
    <w:rsid w:val="000D0E8B"/>
    <w:rsid w:val="000F1748"/>
    <w:rsid w:val="00123B89"/>
    <w:rsid w:val="001264EE"/>
    <w:rsid w:val="0013273F"/>
    <w:rsid w:val="0013474A"/>
    <w:rsid w:val="00151304"/>
    <w:rsid w:val="001618B5"/>
    <w:rsid w:val="00190B6A"/>
    <w:rsid w:val="00192655"/>
    <w:rsid w:val="001B17F3"/>
    <w:rsid w:val="001C25AB"/>
    <w:rsid w:val="001C5BAB"/>
    <w:rsid w:val="001E38C8"/>
    <w:rsid w:val="001E4311"/>
    <w:rsid w:val="001F2ED2"/>
    <w:rsid w:val="001F3A89"/>
    <w:rsid w:val="00206EAD"/>
    <w:rsid w:val="00214228"/>
    <w:rsid w:val="0022048C"/>
    <w:rsid w:val="00222266"/>
    <w:rsid w:val="00223C8F"/>
    <w:rsid w:val="00225D3E"/>
    <w:rsid w:val="00237118"/>
    <w:rsid w:val="00242673"/>
    <w:rsid w:val="00252078"/>
    <w:rsid w:val="0026473E"/>
    <w:rsid w:val="002711F7"/>
    <w:rsid w:val="0027204C"/>
    <w:rsid w:val="0029230E"/>
    <w:rsid w:val="00292D8F"/>
    <w:rsid w:val="002A22D0"/>
    <w:rsid w:val="002A3985"/>
    <w:rsid w:val="002A3A92"/>
    <w:rsid w:val="002C066E"/>
    <w:rsid w:val="00302290"/>
    <w:rsid w:val="0030468A"/>
    <w:rsid w:val="003056A7"/>
    <w:rsid w:val="0031050E"/>
    <w:rsid w:val="0031054E"/>
    <w:rsid w:val="003274F4"/>
    <w:rsid w:val="003448A1"/>
    <w:rsid w:val="0035793E"/>
    <w:rsid w:val="00360760"/>
    <w:rsid w:val="00360936"/>
    <w:rsid w:val="0037599C"/>
    <w:rsid w:val="003800EE"/>
    <w:rsid w:val="00380A7A"/>
    <w:rsid w:val="00387845"/>
    <w:rsid w:val="00394882"/>
    <w:rsid w:val="003A083F"/>
    <w:rsid w:val="003B53CA"/>
    <w:rsid w:val="003B5E2F"/>
    <w:rsid w:val="003C2F8D"/>
    <w:rsid w:val="003E7BC8"/>
    <w:rsid w:val="003F3A04"/>
    <w:rsid w:val="00405248"/>
    <w:rsid w:val="004065FF"/>
    <w:rsid w:val="00423AB8"/>
    <w:rsid w:val="00433FEA"/>
    <w:rsid w:val="00447CF7"/>
    <w:rsid w:val="00476A7A"/>
    <w:rsid w:val="00482FEA"/>
    <w:rsid w:val="004A2A2B"/>
    <w:rsid w:val="004A7E3E"/>
    <w:rsid w:val="004B5EED"/>
    <w:rsid w:val="004D5691"/>
    <w:rsid w:val="004D5B30"/>
    <w:rsid w:val="004E5CB4"/>
    <w:rsid w:val="00504ED1"/>
    <w:rsid w:val="0051197B"/>
    <w:rsid w:val="00512C15"/>
    <w:rsid w:val="00524E58"/>
    <w:rsid w:val="005256C5"/>
    <w:rsid w:val="005340ED"/>
    <w:rsid w:val="0054379A"/>
    <w:rsid w:val="00554012"/>
    <w:rsid w:val="00580492"/>
    <w:rsid w:val="00596778"/>
    <w:rsid w:val="005A7554"/>
    <w:rsid w:val="005B0BE1"/>
    <w:rsid w:val="005B1319"/>
    <w:rsid w:val="005C73CA"/>
    <w:rsid w:val="005D1034"/>
    <w:rsid w:val="005E050C"/>
    <w:rsid w:val="005E2A74"/>
    <w:rsid w:val="005F00A3"/>
    <w:rsid w:val="00610807"/>
    <w:rsid w:val="00621453"/>
    <w:rsid w:val="00640849"/>
    <w:rsid w:val="006460F4"/>
    <w:rsid w:val="006465CE"/>
    <w:rsid w:val="00651DC0"/>
    <w:rsid w:val="006557D1"/>
    <w:rsid w:val="00667EF8"/>
    <w:rsid w:val="006B0A7C"/>
    <w:rsid w:val="006B25DF"/>
    <w:rsid w:val="006B58E7"/>
    <w:rsid w:val="006C0E5E"/>
    <w:rsid w:val="006C1F1E"/>
    <w:rsid w:val="006F3C24"/>
    <w:rsid w:val="0070179E"/>
    <w:rsid w:val="00720273"/>
    <w:rsid w:val="00725437"/>
    <w:rsid w:val="00726B07"/>
    <w:rsid w:val="00731F07"/>
    <w:rsid w:val="0074589E"/>
    <w:rsid w:val="00750DBF"/>
    <w:rsid w:val="00754C0C"/>
    <w:rsid w:val="00773522"/>
    <w:rsid w:val="00784F76"/>
    <w:rsid w:val="0079012D"/>
    <w:rsid w:val="007A39F9"/>
    <w:rsid w:val="007A4C7C"/>
    <w:rsid w:val="007B7302"/>
    <w:rsid w:val="007C0497"/>
    <w:rsid w:val="007C2013"/>
    <w:rsid w:val="007C38DF"/>
    <w:rsid w:val="007D5E8C"/>
    <w:rsid w:val="007E0105"/>
    <w:rsid w:val="007F11A8"/>
    <w:rsid w:val="007F2D42"/>
    <w:rsid w:val="007F6610"/>
    <w:rsid w:val="00800034"/>
    <w:rsid w:val="00802F3F"/>
    <w:rsid w:val="008126B0"/>
    <w:rsid w:val="0083029C"/>
    <w:rsid w:val="00830E03"/>
    <w:rsid w:val="00835C28"/>
    <w:rsid w:val="00841227"/>
    <w:rsid w:val="00844755"/>
    <w:rsid w:val="00847B8C"/>
    <w:rsid w:val="008616D6"/>
    <w:rsid w:val="00890810"/>
    <w:rsid w:val="00892640"/>
    <w:rsid w:val="008A27F2"/>
    <w:rsid w:val="008B2336"/>
    <w:rsid w:val="008B4464"/>
    <w:rsid w:val="008D2AD0"/>
    <w:rsid w:val="008D2E19"/>
    <w:rsid w:val="008D7AE8"/>
    <w:rsid w:val="009039D4"/>
    <w:rsid w:val="00906348"/>
    <w:rsid w:val="00913334"/>
    <w:rsid w:val="009179F2"/>
    <w:rsid w:val="009357C1"/>
    <w:rsid w:val="00944A6E"/>
    <w:rsid w:val="009771C5"/>
    <w:rsid w:val="009806F6"/>
    <w:rsid w:val="00980964"/>
    <w:rsid w:val="0098155C"/>
    <w:rsid w:val="00992F91"/>
    <w:rsid w:val="00A172FD"/>
    <w:rsid w:val="00A30C97"/>
    <w:rsid w:val="00A341F8"/>
    <w:rsid w:val="00A356D5"/>
    <w:rsid w:val="00A40E58"/>
    <w:rsid w:val="00A43163"/>
    <w:rsid w:val="00A4406C"/>
    <w:rsid w:val="00A44F5E"/>
    <w:rsid w:val="00A6161B"/>
    <w:rsid w:val="00A64013"/>
    <w:rsid w:val="00A72DA7"/>
    <w:rsid w:val="00A8633A"/>
    <w:rsid w:val="00A87577"/>
    <w:rsid w:val="00A90ED0"/>
    <w:rsid w:val="00A94161"/>
    <w:rsid w:val="00AA6AE3"/>
    <w:rsid w:val="00AA7A09"/>
    <w:rsid w:val="00AB6A8A"/>
    <w:rsid w:val="00AC13ED"/>
    <w:rsid w:val="00AE69EF"/>
    <w:rsid w:val="00B13ABA"/>
    <w:rsid w:val="00B1484E"/>
    <w:rsid w:val="00B16952"/>
    <w:rsid w:val="00B34CA6"/>
    <w:rsid w:val="00B5081F"/>
    <w:rsid w:val="00B56CC6"/>
    <w:rsid w:val="00B56D59"/>
    <w:rsid w:val="00B63899"/>
    <w:rsid w:val="00B6710F"/>
    <w:rsid w:val="00B67B17"/>
    <w:rsid w:val="00B934E6"/>
    <w:rsid w:val="00B95345"/>
    <w:rsid w:val="00B9633E"/>
    <w:rsid w:val="00BA6A3C"/>
    <w:rsid w:val="00BB3088"/>
    <w:rsid w:val="00BC4811"/>
    <w:rsid w:val="00BC56AE"/>
    <w:rsid w:val="00BC5DB8"/>
    <w:rsid w:val="00BC6100"/>
    <w:rsid w:val="00BD081D"/>
    <w:rsid w:val="00BD2113"/>
    <w:rsid w:val="00BD255C"/>
    <w:rsid w:val="00BF59C4"/>
    <w:rsid w:val="00C12786"/>
    <w:rsid w:val="00C16D84"/>
    <w:rsid w:val="00C233A1"/>
    <w:rsid w:val="00C475BE"/>
    <w:rsid w:val="00C50E7B"/>
    <w:rsid w:val="00C6339C"/>
    <w:rsid w:val="00C7635C"/>
    <w:rsid w:val="00C8333E"/>
    <w:rsid w:val="00C92564"/>
    <w:rsid w:val="00CD177C"/>
    <w:rsid w:val="00CD4D43"/>
    <w:rsid w:val="00CD7024"/>
    <w:rsid w:val="00CD7395"/>
    <w:rsid w:val="00CE4A2C"/>
    <w:rsid w:val="00CF0A4B"/>
    <w:rsid w:val="00CF1EC6"/>
    <w:rsid w:val="00CF454C"/>
    <w:rsid w:val="00D00FF3"/>
    <w:rsid w:val="00D11D71"/>
    <w:rsid w:val="00D126CF"/>
    <w:rsid w:val="00D126FB"/>
    <w:rsid w:val="00D33BCA"/>
    <w:rsid w:val="00D62BF0"/>
    <w:rsid w:val="00D80343"/>
    <w:rsid w:val="00DB19F2"/>
    <w:rsid w:val="00DC5042"/>
    <w:rsid w:val="00DD7E12"/>
    <w:rsid w:val="00DE71D4"/>
    <w:rsid w:val="00E0142A"/>
    <w:rsid w:val="00E20F04"/>
    <w:rsid w:val="00E26EA4"/>
    <w:rsid w:val="00E306F0"/>
    <w:rsid w:val="00E3281B"/>
    <w:rsid w:val="00E363A7"/>
    <w:rsid w:val="00E53515"/>
    <w:rsid w:val="00E56DE7"/>
    <w:rsid w:val="00E66386"/>
    <w:rsid w:val="00E758F8"/>
    <w:rsid w:val="00E810FF"/>
    <w:rsid w:val="00E9576E"/>
    <w:rsid w:val="00EA4CF0"/>
    <w:rsid w:val="00EA5A03"/>
    <w:rsid w:val="00EB1D32"/>
    <w:rsid w:val="00EB290B"/>
    <w:rsid w:val="00EB4694"/>
    <w:rsid w:val="00EB5CFB"/>
    <w:rsid w:val="00EC0DA0"/>
    <w:rsid w:val="00ED6ADE"/>
    <w:rsid w:val="00EE743D"/>
    <w:rsid w:val="00EF7EA2"/>
    <w:rsid w:val="00F01E1C"/>
    <w:rsid w:val="00F02824"/>
    <w:rsid w:val="00F0372C"/>
    <w:rsid w:val="00F06D78"/>
    <w:rsid w:val="00F46D2F"/>
    <w:rsid w:val="00F56563"/>
    <w:rsid w:val="00F661B4"/>
    <w:rsid w:val="00F760E2"/>
    <w:rsid w:val="00F907C3"/>
    <w:rsid w:val="00F930D1"/>
    <w:rsid w:val="00F9642E"/>
    <w:rsid w:val="00FA2130"/>
    <w:rsid w:val="00FC4ED0"/>
    <w:rsid w:val="00FD3FFC"/>
    <w:rsid w:val="00FD5F0A"/>
    <w:rsid w:val="00FF27D8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43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31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E43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311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08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810"/>
    <w:rPr>
      <w:rFonts w:ascii="Tahoma" w:eastAsia="Times New Roman" w:hAnsi="Tahoma" w:cs="Tahoma"/>
      <w:sz w:val="16"/>
      <w:szCs w:val="16"/>
    </w:rPr>
  </w:style>
  <w:style w:type="character" w:customStyle="1" w:styleId="ad">
    <w:name w:val="Название Знак"/>
    <w:basedOn w:val="a0"/>
    <w:link w:val="ae"/>
    <w:uiPriority w:val="1"/>
    <w:rsid w:val="007F11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Title"/>
    <w:basedOn w:val="a"/>
    <w:link w:val="ad"/>
    <w:uiPriority w:val="1"/>
    <w:qFormat/>
    <w:rsid w:val="007F11A8"/>
    <w:pPr>
      <w:spacing w:before="85"/>
      <w:ind w:left="774" w:right="778"/>
      <w:jc w:val="center"/>
    </w:pPr>
    <w:rPr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7F11A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F11A8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43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31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E43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311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08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0810"/>
    <w:rPr>
      <w:rFonts w:ascii="Tahoma" w:eastAsia="Times New Roman" w:hAnsi="Tahoma" w:cs="Tahoma"/>
      <w:sz w:val="16"/>
      <w:szCs w:val="16"/>
    </w:rPr>
  </w:style>
  <w:style w:type="character" w:customStyle="1" w:styleId="ad">
    <w:name w:val="Название Знак"/>
    <w:basedOn w:val="a0"/>
    <w:link w:val="ae"/>
    <w:uiPriority w:val="1"/>
    <w:rsid w:val="007F11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Title"/>
    <w:basedOn w:val="a"/>
    <w:link w:val="ad"/>
    <w:uiPriority w:val="1"/>
    <w:qFormat/>
    <w:rsid w:val="007F11A8"/>
    <w:pPr>
      <w:spacing w:before="85"/>
      <w:ind w:left="774" w:right="778"/>
      <w:jc w:val="center"/>
    </w:pPr>
    <w:rPr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7F11A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F11A8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lend.ru/events/406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alend.ru/events/553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.ru/day/11-2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9F21-B463-44AA-87A0-52AC1D54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63</Pages>
  <Words>17530</Words>
  <Characters>99927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61</cp:revision>
  <cp:lastPrinted>2021-09-24T08:42:00Z</cp:lastPrinted>
  <dcterms:created xsi:type="dcterms:W3CDTF">2021-09-24T07:13:00Z</dcterms:created>
  <dcterms:modified xsi:type="dcterms:W3CDTF">2021-09-24T11:49:00Z</dcterms:modified>
</cp:coreProperties>
</file>